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C72C" w14:textId="77777777" w:rsidR="00FD3341" w:rsidRDefault="00FD3341">
      <w:pPr>
        <w:spacing w:before="7" w:line="140" w:lineRule="exact"/>
        <w:rPr>
          <w:sz w:val="14"/>
          <w:szCs w:val="14"/>
        </w:rPr>
      </w:pPr>
    </w:p>
    <w:p w14:paraId="0E57B76F" w14:textId="77777777" w:rsidR="00FD3341" w:rsidRDefault="004633DC">
      <w:pPr>
        <w:ind w:left="4623" w:right="428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EPUTU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5624C5A2" w14:textId="22BE9C25" w:rsidR="00FD3341" w:rsidRDefault="004633DC">
      <w:pPr>
        <w:ind w:left="4116" w:right="3787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00</w:t>
      </w:r>
      <w:r w:rsidR="00BA5786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DPP.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SPI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2"/>
          <w:w w:val="99"/>
        </w:rPr>
        <w:t>A</w:t>
      </w:r>
      <w:r>
        <w:rPr>
          <w:rFonts w:ascii="Calibri" w:eastAsia="Calibri" w:hAnsi="Calibri" w:cs="Calibri"/>
          <w:w w:val="99"/>
        </w:rPr>
        <w:t>SIO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AL/19/I</w:t>
      </w: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w w:val="99"/>
        </w:rPr>
        <w:t>/20</w:t>
      </w:r>
      <w:r>
        <w:rPr>
          <w:rFonts w:ascii="Calibri" w:eastAsia="Calibri" w:hAnsi="Calibri" w:cs="Calibri"/>
          <w:spacing w:val="2"/>
          <w:w w:val="99"/>
        </w:rPr>
        <w:t>2</w:t>
      </w:r>
      <w:r>
        <w:rPr>
          <w:rFonts w:ascii="Calibri" w:eastAsia="Calibri" w:hAnsi="Calibri" w:cs="Calibri"/>
          <w:w w:val="99"/>
        </w:rPr>
        <w:t>2</w:t>
      </w:r>
    </w:p>
    <w:p w14:paraId="13CA4A8C" w14:textId="77777777" w:rsidR="00A22014" w:rsidRDefault="00A22014" w:rsidP="00A22014">
      <w:pPr>
        <w:spacing w:before="3" w:line="240" w:lineRule="exact"/>
        <w:jc w:val="center"/>
        <w:rPr>
          <w:rFonts w:ascii="Calibri" w:eastAsia="Calibri" w:hAnsi="Calibri" w:cs="Calibri"/>
          <w:b/>
        </w:rPr>
      </w:pPr>
    </w:p>
    <w:p w14:paraId="5BBECD6A" w14:textId="32F8F48B" w:rsidR="00FD3341" w:rsidRDefault="00A22014" w:rsidP="00A22014">
      <w:pPr>
        <w:spacing w:before="3" w:line="240" w:lineRule="exact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U</w:t>
      </w:r>
      <w:r>
        <w:rPr>
          <w:rFonts w:ascii="Calibri" w:eastAsia="Calibri" w:hAnsi="Calibri" w:cs="Calibri"/>
          <w:b/>
          <w:spacing w:val="3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w w:val="99"/>
        </w:rPr>
        <w:t>O</w:t>
      </w:r>
      <w:r>
        <w:rPr>
          <w:rFonts w:ascii="Calibri" w:eastAsia="Calibri" w:hAnsi="Calibri" w:cs="Calibri"/>
          <w:b/>
          <w:spacing w:val="1"/>
          <w:w w:val="99"/>
        </w:rPr>
        <w:t>R</w:t>
      </w:r>
      <w:r>
        <w:rPr>
          <w:rFonts w:ascii="Calibri" w:eastAsia="Calibri" w:hAnsi="Calibri" w:cs="Calibri"/>
          <w:b/>
          <w:w w:val="99"/>
        </w:rPr>
        <w:t>GAN</w:t>
      </w:r>
      <w:r>
        <w:rPr>
          <w:rFonts w:ascii="Calibri" w:eastAsia="Calibri" w:hAnsi="Calibri" w:cs="Calibri"/>
          <w:b/>
          <w:spacing w:val="2"/>
          <w:w w:val="99"/>
        </w:rPr>
        <w:t>I</w:t>
      </w:r>
      <w:r>
        <w:rPr>
          <w:rFonts w:ascii="Calibri" w:eastAsia="Calibri" w:hAnsi="Calibri" w:cs="Calibri"/>
          <w:b/>
          <w:spacing w:val="-1"/>
          <w:w w:val="99"/>
        </w:rPr>
        <w:t>S</w:t>
      </w:r>
      <w:r>
        <w:rPr>
          <w:rFonts w:ascii="Calibri" w:eastAsia="Calibri" w:hAnsi="Calibri" w:cs="Calibri"/>
          <w:b/>
          <w:spacing w:val="1"/>
          <w:w w:val="99"/>
        </w:rPr>
        <w:t>A</w:t>
      </w:r>
      <w:r>
        <w:rPr>
          <w:rFonts w:ascii="Calibri" w:eastAsia="Calibri" w:hAnsi="Calibri" w:cs="Calibri"/>
          <w:b/>
          <w:spacing w:val="-1"/>
          <w:w w:val="99"/>
        </w:rPr>
        <w:t>S</w:t>
      </w:r>
      <w:r>
        <w:rPr>
          <w:rFonts w:ascii="Calibri" w:eastAsia="Calibri" w:hAnsi="Calibri" w:cs="Calibri"/>
          <w:b/>
          <w:w w:val="99"/>
        </w:rPr>
        <w:t>I</w:t>
      </w:r>
    </w:p>
    <w:p w14:paraId="41DB351F" w14:textId="7B910248" w:rsidR="00FD3341" w:rsidRDefault="004633DC">
      <w:pPr>
        <w:ind w:left="5749" w:right="5419"/>
        <w:jc w:val="center"/>
        <w:rPr>
          <w:rFonts w:ascii="Calibri" w:eastAsia="Calibri" w:hAnsi="Calibri" w:cs="Calibri"/>
          <w:w w:val="99"/>
        </w:rPr>
      </w:pPr>
      <w:proofErr w:type="spellStart"/>
      <w:r>
        <w:rPr>
          <w:rFonts w:ascii="Calibri" w:eastAsia="Calibri" w:hAnsi="Calibri" w:cs="Calibri"/>
          <w:spacing w:val="-1"/>
          <w:w w:val="99"/>
        </w:rPr>
        <w:t>Te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an</w:t>
      </w:r>
      <w:r>
        <w:rPr>
          <w:rFonts w:ascii="Calibri" w:eastAsia="Calibri" w:hAnsi="Calibri" w:cs="Calibri"/>
          <w:w w:val="99"/>
        </w:rPr>
        <w:t>g</w:t>
      </w:r>
      <w:proofErr w:type="spellEnd"/>
    </w:p>
    <w:p w14:paraId="0511845D" w14:textId="77777777" w:rsidR="00BA5786" w:rsidRDefault="00BA5786">
      <w:pPr>
        <w:ind w:left="5749" w:right="5419"/>
        <w:jc w:val="center"/>
        <w:rPr>
          <w:rFonts w:ascii="Calibri" w:eastAsia="Calibri" w:hAnsi="Calibri" w:cs="Calibri"/>
          <w:w w:val="99"/>
        </w:rPr>
      </w:pPr>
    </w:p>
    <w:p w14:paraId="0E07ABC6" w14:textId="7072B4DA" w:rsidR="00A22014" w:rsidRPr="00BA5786" w:rsidRDefault="00A22014" w:rsidP="00A22014">
      <w:pPr>
        <w:ind w:left="1530" w:right="1030"/>
        <w:jc w:val="center"/>
        <w:rPr>
          <w:rFonts w:ascii="Calibri" w:eastAsia="Calibri" w:hAnsi="Calibri" w:cs="Calibri"/>
          <w:b/>
          <w:bCs/>
        </w:rPr>
      </w:pPr>
      <w:r w:rsidRPr="00BA5786">
        <w:rPr>
          <w:rFonts w:ascii="Calibri" w:eastAsia="Calibri" w:hAnsi="Calibri" w:cs="Calibri"/>
          <w:b/>
          <w:bCs/>
          <w:w w:val="99"/>
        </w:rPr>
        <w:t xml:space="preserve">TUGAS </w:t>
      </w:r>
      <w:proofErr w:type="gramStart"/>
      <w:r w:rsidRPr="00BA5786">
        <w:rPr>
          <w:rFonts w:ascii="Calibri" w:eastAsia="Calibri" w:hAnsi="Calibri" w:cs="Calibri"/>
          <w:b/>
          <w:bCs/>
          <w:w w:val="99"/>
        </w:rPr>
        <w:t>DAN  FUN</w:t>
      </w:r>
      <w:r w:rsidR="00BA5786" w:rsidRPr="00BA5786">
        <w:rPr>
          <w:rFonts w:ascii="Calibri" w:eastAsia="Calibri" w:hAnsi="Calibri" w:cs="Calibri"/>
          <w:b/>
          <w:bCs/>
          <w:w w:val="99"/>
        </w:rPr>
        <w:t>G</w:t>
      </w:r>
      <w:r w:rsidRPr="00BA5786">
        <w:rPr>
          <w:rFonts w:ascii="Calibri" w:eastAsia="Calibri" w:hAnsi="Calibri" w:cs="Calibri"/>
          <w:b/>
          <w:bCs/>
          <w:w w:val="99"/>
        </w:rPr>
        <w:t>SI</w:t>
      </w:r>
      <w:proofErr w:type="gramEnd"/>
      <w:r w:rsidRPr="00BA5786">
        <w:rPr>
          <w:rFonts w:ascii="Calibri" w:eastAsia="Calibri" w:hAnsi="Calibri" w:cs="Calibri"/>
          <w:b/>
          <w:bCs/>
          <w:w w:val="99"/>
        </w:rPr>
        <w:t xml:space="preserve"> PENGURUS </w:t>
      </w:r>
      <w:r w:rsidR="00BA5786" w:rsidRPr="00BA5786">
        <w:rPr>
          <w:rFonts w:ascii="Calibri" w:eastAsia="Calibri" w:hAnsi="Calibri" w:cs="Calibri"/>
          <w:b/>
          <w:bCs/>
          <w:w w:val="99"/>
        </w:rPr>
        <w:t>PUSAT</w:t>
      </w:r>
    </w:p>
    <w:p w14:paraId="1191C965" w14:textId="77777777" w:rsidR="00FD3341" w:rsidRDefault="00FD3341">
      <w:pPr>
        <w:spacing w:before="6" w:line="240" w:lineRule="exact"/>
        <w:rPr>
          <w:sz w:val="24"/>
          <w:szCs w:val="24"/>
        </w:rPr>
      </w:pPr>
    </w:p>
    <w:p w14:paraId="327F2541" w14:textId="77777777" w:rsidR="00FD3341" w:rsidRDefault="004633DC">
      <w:pPr>
        <w:ind w:left="2307" w:right="19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MAHA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RVISI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AS</w:t>
      </w:r>
      <w:r>
        <w:rPr>
          <w:rFonts w:ascii="Calibri" w:eastAsia="Calibri" w:hAnsi="Calibri" w:cs="Calibri"/>
          <w:spacing w:val="2"/>
          <w:w w:val="99"/>
        </w:rPr>
        <w:t>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AL</w:t>
      </w:r>
    </w:p>
    <w:p w14:paraId="52C4EBAE" w14:textId="77777777" w:rsidR="00FD3341" w:rsidRDefault="00FD3341">
      <w:pPr>
        <w:spacing w:before="3" w:line="240" w:lineRule="exact"/>
        <w:rPr>
          <w:sz w:val="24"/>
          <w:szCs w:val="24"/>
        </w:rPr>
      </w:pPr>
    </w:p>
    <w:p w14:paraId="67924D79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mb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proofErr w:type="spellEnd"/>
      <w:r>
        <w:rPr>
          <w:rFonts w:ascii="Calibri" w:eastAsia="Calibri" w:hAnsi="Calibri" w:cs="Calibri"/>
          <w:b/>
        </w:rPr>
        <w:t xml:space="preserve">       </w:t>
      </w:r>
      <w:proofErr w:type="gramStart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20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</w:p>
    <w:p w14:paraId="72B2FDEF" w14:textId="77777777" w:rsidR="00FD3341" w:rsidRDefault="004633DC">
      <w:pPr>
        <w:spacing w:line="260" w:lineRule="exact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  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wa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tuk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pelayanan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dung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57C4B801" w14:textId="77777777" w:rsidR="00FD3341" w:rsidRDefault="004633DC">
      <w:pPr>
        <w:spacing w:before="22" w:line="259" w:lineRule="auto"/>
        <w:ind w:left="2160" w:right="220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astian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dvo</w:t>
      </w:r>
      <w:r>
        <w:rPr>
          <w:rFonts w:ascii="Calibri" w:eastAsia="Calibri" w:hAnsi="Calibri" w:cs="Calibri"/>
          <w:sz w:val="22"/>
          <w:szCs w:val="22"/>
        </w:rPr>
        <w:t>kasi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ggo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enja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perlu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peratu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30D3D3B5" w14:textId="77777777" w:rsidR="00FD3341" w:rsidRDefault="00FD3341">
      <w:pPr>
        <w:spacing w:before="12" w:line="280" w:lineRule="exact"/>
        <w:rPr>
          <w:sz w:val="28"/>
          <w:szCs w:val="28"/>
        </w:rPr>
      </w:pPr>
    </w:p>
    <w:p w14:paraId="496D9C52" w14:textId="77777777" w:rsidR="00FD3341" w:rsidRDefault="004633DC">
      <w:pPr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wa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seh</w:t>
      </w:r>
      <w:r>
        <w:rPr>
          <w:rFonts w:ascii="Calibri" w:eastAsia="Calibri" w:hAnsi="Calibri" w:cs="Calibri"/>
          <w:spacing w:val="-1"/>
          <w:sz w:val="22"/>
          <w:szCs w:val="22"/>
        </w:rPr>
        <w:t>ubung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di </w:t>
      </w:r>
      <w:proofErr w:type="spellStart"/>
      <w:r>
        <w:rPr>
          <w:rFonts w:ascii="Calibri" w:eastAsia="Calibri" w:hAnsi="Calibri" w:cs="Calibri"/>
          <w:sz w:val="22"/>
          <w:szCs w:val="22"/>
        </w:rPr>
        <w:t>atas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perlu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dit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rat </w:t>
      </w:r>
      <w:r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tusan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tang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ran</w:t>
      </w:r>
      <w:proofErr w:type="spellEnd"/>
    </w:p>
    <w:p w14:paraId="0D12E044" w14:textId="77777777" w:rsidR="00FD3341" w:rsidRDefault="004633DC">
      <w:pPr>
        <w:spacing w:before="22"/>
        <w:ind w:left="2160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Ik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14:paraId="28324874" w14:textId="77777777" w:rsidR="00FD3341" w:rsidRDefault="00FD3341">
      <w:pPr>
        <w:spacing w:line="200" w:lineRule="exact"/>
      </w:pPr>
    </w:p>
    <w:p w14:paraId="2C124303" w14:textId="77777777" w:rsidR="00FD3341" w:rsidRDefault="00FD3341">
      <w:pPr>
        <w:spacing w:before="13" w:line="260" w:lineRule="exact"/>
        <w:rPr>
          <w:sz w:val="26"/>
          <w:szCs w:val="26"/>
        </w:rPr>
      </w:pPr>
    </w:p>
    <w:p w14:paraId="53A19EC2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gi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at</w:t>
      </w:r>
      <w:proofErr w:type="spellEnd"/>
      <w:r>
        <w:rPr>
          <w:rFonts w:ascii="Calibri" w:eastAsia="Calibri" w:hAnsi="Calibri" w:cs="Calibri"/>
          <w:b/>
        </w:rPr>
        <w:t xml:space="preserve">         </w:t>
      </w:r>
      <w:proofErr w:type="gramStart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40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</w:p>
    <w:p w14:paraId="7A545C0E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ggar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ggar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al;</w:t>
      </w:r>
    </w:p>
    <w:p w14:paraId="115C6E4A" w14:textId="77777777" w:rsidR="00FD3341" w:rsidRDefault="00FD3341">
      <w:pPr>
        <w:spacing w:before="3" w:line="240" w:lineRule="exact"/>
        <w:rPr>
          <w:sz w:val="24"/>
          <w:szCs w:val="24"/>
        </w:rPr>
      </w:pPr>
    </w:p>
    <w:p w14:paraId="21FFC143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mp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rh</w:t>
      </w:r>
      <w:r>
        <w:rPr>
          <w:rFonts w:ascii="Calibri" w:eastAsia="Calibri" w:hAnsi="Calibri" w:cs="Calibri"/>
          <w:b/>
        </w:rPr>
        <w:t>atikan</w:t>
      </w:r>
      <w:proofErr w:type="spellEnd"/>
      <w:r>
        <w:rPr>
          <w:rFonts w:ascii="Calibri" w:eastAsia="Calibri" w:hAnsi="Calibri" w:cs="Calibri"/>
          <w:b/>
          <w:spacing w:val="38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</w:p>
    <w:p w14:paraId="6BA5D98A" w14:textId="1F6FE898" w:rsidR="00FD3341" w:rsidRDefault="004633DC">
      <w:pPr>
        <w:spacing w:before="1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2022</w:t>
      </w:r>
      <w:r w:rsidR="00BA5786">
        <w:rPr>
          <w:rFonts w:ascii="Calibri" w:eastAsia="Calibri" w:hAnsi="Calibri" w:cs="Calibri"/>
          <w:spacing w:val="-4"/>
        </w:rPr>
        <w:t>.</w:t>
      </w:r>
    </w:p>
    <w:p w14:paraId="549777CC" w14:textId="77777777" w:rsidR="00FD3341" w:rsidRDefault="00FD3341">
      <w:pPr>
        <w:spacing w:line="200" w:lineRule="exact"/>
      </w:pPr>
    </w:p>
    <w:p w14:paraId="51DB9FE8" w14:textId="77777777" w:rsidR="00FD3341" w:rsidRDefault="00FD3341">
      <w:pPr>
        <w:spacing w:before="7" w:line="280" w:lineRule="exact"/>
        <w:rPr>
          <w:sz w:val="28"/>
          <w:szCs w:val="28"/>
        </w:rPr>
      </w:pPr>
    </w:p>
    <w:p w14:paraId="7192561A" w14:textId="77777777" w:rsidR="00FD3341" w:rsidRDefault="004633DC">
      <w:pPr>
        <w:ind w:left="5325" w:right="499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KA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15FE26F3" w14:textId="77777777" w:rsidR="00FD3341" w:rsidRDefault="00FD3341">
      <w:pPr>
        <w:spacing w:before="13" w:line="280" w:lineRule="exact"/>
        <w:rPr>
          <w:sz w:val="28"/>
          <w:szCs w:val="28"/>
        </w:rPr>
      </w:pPr>
    </w:p>
    <w:p w14:paraId="5228E35C" w14:textId="0E206548" w:rsidR="00FD3341" w:rsidRDefault="004633DC">
      <w:pPr>
        <w:ind w:left="1440" w:right="107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eta</w:t>
      </w:r>
      <w:r>
        <w:rPr>
          <w:rFonts w:ascii="Calibri" w:eastAsia="Calibri" w:hAnsi="Calibri" w:cs="Calibri"/>
          <w:b/>
          <w:spacing w:val="2"/>
        </w:rPr>
        <w:t>p</w:t>
      </w:r>
      <w:r>
        <w:rPr>
          <w:rFonts w:ascii="Calibri" w:eastAsia="Calibri" w:hAnsi="Calibri" w:cs="Calibri"/>
          <w:b/>
        </w:rPr>
        <w:t>kan</w:t>
      </w:r>
      <w:proofErr w:type="spellEnd"/>
      <w:r>
        <w:rPr>
          <w:rFonts w:ascii="Calibri" w:eastAsia="Calibri" w:hAnsi="Calibri" w:cs="Calibri"/>
          <w:b/>
        </w:rPr>
        <w:t xml:space="preserve">      </w:t>
      </w:r>
      <w:proofErr w:type="gramStart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</w:rPr>
        <w:t>Peng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or: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PO.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00</w:t>
      </w:r>
      <w:r w:rsidR="00BA5786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/DPP.ISPI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AL/19/I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/20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Pera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asi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 w:rsidR="00DE7DC8">
        <w:rPr>
          <w:rFonts w:ascii="Calibri" w:eastAsia="Calibri" w:hAnsi="Calibri" w:cs="Calibri"/>
        </w:rPr>
        <w:t>Keanggotaan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al.</w:t>
      </w:r>
    </w:p>
    <w:p w14:paraId="05A72B46" w14:textId="77777777" w:rsidR="00FD3341" w:rsidRDefault="00FD3341">
      <w:pPr>
        <w:spacing w:before="2" w:line="240" w:lineRule="exact"/>
        <w:rPr>
          <w:sz w:val="24"/>
          <w:szCs w:val="24"/>
        </w:rPr>
      </w:pPr>
    </w:p>
    <w:p w14:paraId="7933D0A7" w14:textId="22BF90FF" w:rsidR="00FD3341" w:rsidRDefault="004633DC">
      <w:pPr>
        <w:ind w:left="1440" w:right="107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Pe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ta</w:t>
      </w:r>
      <w:r>
        <w:rPr>
          <w:rFonts w:ascii="Calibri" w:eastAsia="Calibri" w:hAnsi="Calibri" w:cs="Calibri"/>
          <w:b/>
          <w:spacing w:val="2"/>
        </w:rPr>
        <w:t>m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             </w:t>
      </w:r>
      <w:proofErr w:type="gramStart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18"/>
        </w:rPr>
        <w:t xml:space="preserve"> </w:t>
      </w:r>
      <w:proofErr w:type="spellStart"/>
      <w:r>
        <w:rPr>
          <w:rFonts w:ascii="Calibri" w:eastAsia="Calibri" w:hAnsi="Calibri" w:cs="Calibri"/>
        </w:rPr>
        <w:t>Perat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</w:rPr>
        <w:t>Orga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n</w:t>
      </w:r>
      <w:proofErr w:type="spellEnd"/>
      <w:r w:rsidR="00DE7DC8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DE7DC8">
        <w:rPr>
          <w:rFonts w:ascii="Calibri" w:eastAsia="Calibri" w:hAnsi="Calibri" w:cs="Calibri"/>
          <w:spacing w:val="1"/>
        </w:rPr>
        <w:t>Ikatan</w:t>
      </w:r>
      <w:proofErr w:type="spellEnd"/>
      <w:r w:rsidR="00DE7DC8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DE7DC8">
        <w:rPr>
          <w:rFonts w:ascii="Calibri" w:eastAsia="Calibri" w:hAnsi="Calibri" w:cs="Calibri"/>
          <w:spacing w:val="1"/>
        </w:rPr>
        <w:t>Supervisi</w:t>
      </w:r>
      <w:proofErr w:type="spellEnd"/>
      <w:r w:rsidR="00DE7DC8">
        <w:rPr>
          <w:rFonts w:ascii="Calibri" w:eastAsia="Calibri" w:hAnsi="Calibri" w:cs="Calibri"/>
          <w:spacing w:val="1"/>
        </w:rPr>
        <w:t xml:space="preserve"> Nasional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asi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8"/>
        </w:rPr>
        <w:t>d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an</w:t>
      </w:r>
      <w:proofErr w:type="spellEnd"/>
    </w:p>
    <w:p w14:paraId="53D887A9" w14:textId="77777777" w:rsidR="00FD3341" w:rsidRDefault="00FD3341">
      <w:pPr>
        <w:spacing w:before="5" w:line="240" w:lineRule="exact"/>
        <w:rPr>
          <w:sz w:val="24"/>
          <w:szCs w:val="24"/>
        </w:rPr>
      </w:pPr>
    </w:p>
    <w:p w14:paraId="34D934F0" w14:textId="77777777" w:rsidR="00FD3341" w:rsidRDefault="004633DC">
      <w:pPr>
        <w:spacing w:line="240" w:lineRule="exact"/>
        <w:ind w:left="1440" w:right="1077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-1"/>
        </w:rPr>
        <w:t>K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du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                 </w:t>
      </w:r>
      <w:proofErr w:type="gramStart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>Ke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proofErr w:type="gramEnd"/>
      <w:r>
        <w:rPr>
          <w:rFonts w:ascii="Calibri" w:eastAsia="Calibri" w:hAnsi="Calibri" w:cs="Calibri"/>
          <w:spacing w:val="45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>rla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iteta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kekelir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ny</w:t>
      </w:r>
      <w:r>
        <w:rPr>
          <w:rFonts w:ascii="Calibri" w:eastAsia="Calibri" w:hAnsi="Calibri" w:cs="Calibri"/>
        </w:rPr>
        <w:t>a</w:t>
      </w:r>
      <w:proofErr w:type="spellEnd"/>
    </w:p>
    <w:p w14:paraId="0BD0AD2A" w14:textId="77777777" w:rsidR="00FD3341" w:rsidRDefault="00FD3341">
      <w:pPr>
        <w:spacing w:before="5" w:line="120" w:lineRule="exact"/>
        <w:rPr>
          <w:sz w:val="13"/>
          <w:szCs w:val="13"/>
        </w:rPr>
      </w:pPr>
    </w:p>
    <w:p w14:paraId="5F8FCCCB" w14:textId="77777777" w:rsidR="00FD3341" w:rsidRDefault="00FD3341">
      <w:pPr>
        <w:spacing w:line="200" w:lineRule="exact"/>
      </w:pPr>
    </w:p>
    <w:p w14:paraId="2AB06BDA" w14:textId="77777777" w:rsidR="00FD3341" w:rsidRDefault="00FD3341">
      <w:pPr>
        <w:spacing w:line="200" w:lineRule="exact"/>
      </w:pPr>
    </w:p>
    <w:p w14:paraId="4D265772" w14:textId="77777777" w:rsidR="00FD3341" w:rsidRDefault="00FD3341">
      <w:pPr>
        <w:spacing w:line="200" w:lineRule="exact"/>
      </w:pPr>
    </w:p>
    <w:p w14:paraId="52F594AB" w14:textId="77777777" w:rsidR="00FD3341" w:rsidRDefault="004633DC">
      <w:pPr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Ditet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    </w:t>
      </w:r>
      <w:proofErr w:type="gramStart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</w:p>
    <w:p w14:paraId="32553F4F" w14:textId="77777777" w:rsidR="00FD3341" w:rsidRDefault="004633DC">
      <w:pPr>
        <w:ind w:left="57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</w:rPr>
        <w:t xml:space="preserve">      </w:t>
      </w:r>
      <w:proofErr w:type="gramStart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22</w:t>
      </w:r>
    </w:p>
    <w:p w14:paraId="0B6A95B7" w14:textId="77777777" w:rsidR="00FD3341" w:rsidRDefault="00FD3341">
      <w:pPr>
        <w:spacing w:line="200" w:lineRule="exact"/>
      </w:pPr>
    </w:p>
    <w:p w14:paraId="12FE430F" w14:textId="77777777" w:rsidR="00FD3341" w:rsidRDefault="00FD3341">
      <w:pPr>
        <w:spacing w:line="200" w:lineRule="exact"/>
      </w:pPr>
    </w:p>
    <w:p w14:paraId="3F5F450E" w14:textId="77777777" w:rsidR="00FD3341" w:rsidRDefault="00FD3341">
      <w:pPr>
        <w:spacing w:line="200" w:lineRule="exact"/>
      </w:pPr>
    </w:p>
    <w:p w14:paraId="44E9032D" w14:textId="77777777" w:rsidR="00FD3341" w:rsidRDefault="00FD3341">
      <w:pPr>
        <w:spacing w:line="200" w:lineRule="exact"/>
      </w:pPr>
    </w:p>
    <w:p w14:paraId="3A2BAE10" w14:textId="77777777" w:rsidR="00FD3341" w:rsidRDefault="00FD3341">
      <w:pPr>
        <w:spacing w:line="200" w:lineRule="exact"/>
      </w:pPr>
    </w:p>
    <w:p w14:paraId="38C1780D" w14:textId="77777777" w:rsidR="00FD3341" w:rsidRDefault="00FD3341">
      <w:pPr>
        <w:spacing w:line="200" w:lineRule="exact"/>
      </w:pPr>
    </w:p>
    <w:p w14:paraId="71275533" w14:textId="77777777" w:rsidR="00FD3341" w:rsidRDefault="00FD3341">
      <w:pPr>
        <w:spacing w:line="200" w:lineRule="exact"/>
      </w:pPr>
    </w:p>
    <w:p w14:paraId="0CFC7480" w14:textId="77777777" w:rsidR="00FD3341" w:rsidRDefault="00FD3341">
      <w:pPr>
        <w:spacing w:line="200" w:lineRule="exact"/>
      </w:pPr>
    </w:p>
    <w:p w14:paraId="4C0E066D" w14:textId="77777777" w:rsidR="00FD3341" w:rsidRDefault="00FD3341">
      <w:pPr>
        <w:spacing w:line="200" w:lineRule="exact"/>
      </w:pPr>
    </w:p>
    <w:p w14:paraId="511958B7" w14:textId="77777777" w:rsidR="00FD3341" w:rsidRDefault="00FD3341">
      <w:pPr>
        <w:spacing w:before="3" w:line="280" w:lineRule="exact"/>
        <w:rPr>
          <w:sz w:val="28"/>
          <w:szCs w:val="28"/>
        </w:rPr>
        <w:sectPr w:rsidR="00FD3341">
          <w:headerReference w:type="default" r:id="rId7"/>
          <w:footerReference w:type="default" r:id="rId8"/>
          <w:pgSz w:w="11920" w:h="16840"/>
          <w:pgMar w:top="1480" w:right="0" w:bottom="280" w:left="0" w:header="0" w:footer="1082" w:gutter="0"/>
          <w:cols w:space="720"/>
        </w:sectPr>
      </w:pPr>
    </w:p>
    <w:p w14:paraId="546D4B82" w14:textId="77777777" w:rsidR="00FD3341" w:rsidRDefault="004D2383">
      <w:pPr>
        <w:spacing w:before="12"/>
        <w:ind w:left="1806" w:right="-40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pict w14:anchorId="6A66F9FF">
          <v:group id="_x0000_s2059" style="position:absolute;left:0;text-align:left;margin-left:.5pt;margin-top:668.65pt;width:594.85pt;height:172.3pt;z-index:-251660288;mso-position-horizontal-relative:page;mso-position-vertical-relative:page" coordorigin="10,13373" coordsize="11897,34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10;top:13901;width:11897;height:2918">
              <v:imagedata r:id="rId9" o:title=""/>
            </v:shape>
            <v:shape id="_x0000_s2065" type="#_x0000_t75" style="position:absolute;left:4714;top:13373;width:3672;height:1361">
              <v:imagedata r:id="rId10" o:title=""/>
            </v:shape>
            <v:shape id="_x0000_s2064" type="#_x0000_t75" style="position:absolute;left:785;top:14472;width:6835;height:859">
              <v:imagedata r:id="rId11" o:title=""/>
            </v:shape>
            <v:shape id="_x0000_s2063" type="#_x0000_t75" style="position:absolute;left:3698;top:13800;width:1406;height:828">
              <v:imagedata r:id="rId12" o:title=""/>
            </v:shape>
            <v:shape id="_x0000_s2062" type="#_x0000_t75" style="position:absolute;left:6590;top:14501;width:4104;height:859">
              <v:imagedata r:id="rId13" o:title=""/>
            </v:shape>
            <v:shape id="_x0000_s2061" style="position:absolute;left:7500;top:14982;width:2282;height:0" coordorigin="7500,14982" coordsize="2282,0" path="m7500,14982r2282,e" filled="f" strokeweight=".7pt">
              <v:path arrowok="t"/>
            </v:shape>
            <v:shape id="_x0000_s2060" type="#_x0000_t75" style="position:absolute;left:7918;top:13622;width:1370;height:1260">
              <v:imagedata r:id="rId14" o:title=""/>
            </v:shape>
            <w10:wrap anchorx="page" anchory="page"/>
          </v:group>
        </w:pic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I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r.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Ta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u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f</w:t>
      </w:r>
      <w:r w:rsidR="004633DC"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i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k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K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u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rahm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a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n</w:t>
      </w:r>
      <w:proofErr w:type="spellEnd"/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S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pacing w:val="-4"/>
          <w:sz w:val="22"/>
          <w:szCs w:val="22"/>
          <w:u w:val="single" w:color="000000"/>
        </w:rPr>
        <w:t>T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CS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E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I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P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SE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N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E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ng</w:t>
      </w:r>
    </w:p>
    <w:p w14:paraId="7FF68AB2" w14:textId="77777777" w:rsidR="00FD3341" w:rsidRDefault="004633DC">
      <w:pPr>
        <w:spacing w:before="41"/>
        <w:ind w:left="3521" w:right="1675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TU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MUM</w:t>
      </w:r>
    </w:p>
    <w:p w14:paraId="3033D204" w14:textId="77777777" w:rsidR="00FD3341" w:rsidRDefault="004633DC">
      <w:pPr>
        <w:spacing w:before="41"/>
        <w:ind w:left="-37" w:right="2086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br w:type="column"/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dik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Par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proofErr w:type="spellEnd"/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nto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14:paraId="4F0CA6F7" w14:textId="77777777" w:rsidR="00FD3341" w:rsidRDefault="004633DC">
      <w:pPr>
        <w:spacing w:before="41"/>
        <w:ind w:left="167" w:right="2287"/>
        <w:jc w:val="center"/>
        <w:rPr>
          <w:rFonts w:ascii="Calibri Light" w:eastAsia="Calibri Light" w:hAnsi="Calibri Light" w:cs="Calibri Light"/>
          <w:sz w:val="22"/>
          <w:szCs w:val="22"/>
        </w:rPr>
        <w:sectPr w:rsidR="00FD3341">
          <w:type w:val="continuous"/>
          <w:pgSz w:w="11920" w:h="16840"/>
          <w:pgMar w:top="1480" w:right="0" w:bottom="280" w:left="0" w:header="720" w:footer="720" w:gutter="0"/>
          <w:cols w:num="2" w:space="720" w:equalWidth="0">
            <w:col w:w="6560" w:space="941"/>
            <w:col w:w="4419"/>
          </w:cols>
        </w:sect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ARIS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J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NDR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</w:p>
    <w:p w14:paraId="336E1E75" w14:textId="0516AC83" w:rsidR="00FD3341" w:rsidRDefault="00FD3341">
      <w:pPr>
        <w:spacing w:line="200" w:lineRule="exact"/>
      </w:pPr>
    </w:p>
    <w:p w14:paraId="22934858" w14:textId="77777777" w:rsidR="00FD3341" w:rsidRDefault="00FD3341">
      <w:pPr>
        <w:spacing w:line="200" w:lineRule="exact"/>
      </w:pPr>
    </w:p>
    <w:p w14:paraId="074B29A5" w14:textId="77777777" w:rsidR="00FD3341" w:rsidRDefault="00FD3341">
      <w:pPr>
        <w:spacing w:line="200" w:lineRule="exact"/>
      </w:pPr>
    </w:p>
    <w:p w14:paraId="698951F7" w14:textId="77777777" w:rsidR="00FD3341" w:rsidRDefault="00FD3341">
      <w:pPr>
        <w:spacing w:before="4" w:line="260" w:lineRule="exact"/>
        <w:rPr>
          <w:sz w:val="26"/>
          <w:szCs w:val="26"/>
        </w:rPr>
      </w:pPr>
    </w:p>
    <w:p w14:paraId="541A6551" w14:textId="4FCDE566" w:rsidR="00FD3341" w:rsidRDefault="004633DC">
      <w:pPr>
        <w:spacing w:before="15"/>
        <w:ind w:left="1406" w:right="544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iran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>0</w:t>
      </w:r>
      <w:r w:rsidR="00BA5786"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</w:rPr>
        <w:t>/DPP.ISPI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ASIO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2"/>
          <w:w w:val="99"/>
        </w:rPr>
        <w:t>L</w:t>
      </w:r>
      <w:r>
        <w:rPr>
          <w:rFonts w:ascii="Calibri" w:eastAsia="Calibri" w:hAnsi="Calibri" w:cs="Calibri"/>
          <w:w w:val="99"/>
        </w:rPr>
        <w:t>/19/II</w:t>
      </w:r>
      <w:r>
        <w:rPr>
          <w:rFonts w:ascii="Calibri" w:eastAsia="Calibri" w:hAnsi="Calibri" w:cs="Calibri"/>
          <w:spacing w:val="2"/>
          <w:w w:val="99"/>
        </w:rPr>
        <w:t>/</w:t>
      </w:r>
      <w:r>
        <w:rPr>
          <w:rFonts w:ascii="Calibri" w:eastAsia="Calibri" w:hAnsi="Calibri" w:cs="Calibri"/>
          <w:w w:val="99"/>
        </w:rPr>
        <w:t>2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22</w:t>
      </w:r>
    </w:p>
    <w:p w14:paraId="13ADC68B" w14:textId="77777777" w:rsidR="00FD3341" w:rsidRDefault="00FD3341">
      <w:pPr>
        <w:spacing w:line="200" w:lineRule="exact"/>
      </w:pPr>
    </w:p>
    <w:p w14:paraId="0CA68E7A" w14:textId="77777777" w:rsidR="00FD3341" w:rsidRDefault="00FD3341">
      <w:pPr>
        <w:spacing w:line="200" w:lineRule="exact"/>
      </w:pPr>
    </w:p>
    <w:p w14:paraId="6CB498D6" w14:textId="77777777" w:rsidR="00FD3341" w:rsidRDefault="00FD3341">
      <w:pPr>
        <w:spacing w:line="200" w:lineRule="exact"/>
      </w:pPr>
    </w:p>
    <w:p w14:paraId="2743164C" w14:textId="77777777" w:rsidR="00BA5786" w:rsidRPr="00BA5786" w:rsidRDefault="00BA5786" w:rsidP="00A45628">
      <w:pPr>
        <w:ind w:left="1530" w:right="1570" w:hanging="1170"/>
        <w:jc w:val="center"/>
        <w:rPr>
          <w:rFonts w:ascii="Calibri" w:eastAsia="Calibri" w:hAnsi="Calibri" w:cs="Calibri"/>
          <w:b/>
          <w:bCs/>
        </w:rPr>
      </w:pPr>
      <w:r w:rsidRPr="00BA5786">
        <w:rPr>
          <w:rFonts w:ascii="Calibri" w:eastAsia="Calibri" w:hAnsi="Calibri" w:cs="Calibri"/>
          <w:b/>
          <w:bCs/>
          <w:w w:val="99"/>
        </w:rPr>
        <w:t xml:space="preserve">TUGAS </w:t>
      </w:r>
      <w:proofErr w:type="gramStart"/>
      <w:r w:rsidRPr="00BA5786">
        <w:rPr>
          <w:rFonts w:ascii="Calibri" w:eastAsia="Calibri" w:hAnsi="Calibri" w:cs="Calibri"/>
          <w:b/>
          <w:bCs/>
          <w:w w:val="99"/>
        </w:rPr>
        <w:t>DAN  FUNGSI</w:t>
      </w:r>
      <w:proofErr w:type="gramEnd"/>
      <w:r w:rsidRPr="00BA5786">
        <w:rPr>
          <w:rFonts w:ascii="Calibri" w:eastAsia="Calibri" w:hAnsi="Calibri" w:cs="Calibri"/>
          <w:b/>
          <w:bCs/>
          <w:w w:val="99"/>
        </w:rPr>
        <w:t xml:space="preserve"> PENGURUS PUSAT</w:t>
      </w:r>
    </w:p>
    <w:p w14:paraId="6758449F" w14:textId="77777777" w:rsidR="00FD3341" w:rsidRDefault="00FD3341" w:rsidP="00BA5786">
      <w:pPr>
        <w:spacing w:line="200" w:lineRule="exact"/>
        <w:jc w:val="center"/>
      </w:pPr>
    </w:p>
    <w:p w14:paraId="00887390" w14:textId="1400AF2B" w:rsidR="00FD3341" w:rsidRDefault="00FD3341">
      <w:pPr>
        <w:ind w:left="4156" w:right="3826"/>
        <w:jc w:val="center"/>
        <w:rPr>
          <w:rFonts w:ascii="Calibri" w:eastAsia="Calibri" w:hAnsi="Calibri" w:cs="Calibri"/>
        </w:rPr>
      </w:pPr>
    </w:p>
    <w:p w14:paraId="7E3FA5E4" w14:textId="77777777" w:rsidR="00BA5786" w:rsidRDefault="00BA5786" w:rsidP="00A45628">
      <w:pPr>
        <w:ind w:left="1683" w:right="1570" w:hanging="1323"/>
        <w:jc w:val="center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BAB 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</w:p>
    <w:p w14:paraId="32F49CD8" w14:textId="5BFAA029" w:rsidR="00FD3341" w:rsidRDefault="00BA5786" w:rsidP="00A45628">
      <w:pPr>
        <w:ind w:left="1683" w:right="1570" w:hanging="132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MAJELIS KEHORMATAN</w:t>
      </w:r>
    </w:p>
    <w:p w14:paraId="6D31E940" w14:textId="77777777" w:rsidR="00FD3341" w:rsidRDefault="00FD3341" w:rsidP="00A45628">
      <w:pPr>
        <w:spacing w:before="10" w:line="100" w:lineRule="exact"/>
        <w:ind w:right="1570" w:hanging="1323"/>
        <w:rPr>
          <w:sz w:val="10"/>
          <w:szCs w:val="10"/>
        </w:rPr>
      </w:pPr>
    </w:p>
    <w:p w14:paraId="2ECE33D6" w14:textId="77777777" w:rsidR="00FD3341" w:rsidRDefault="00FD3341">
      <w:pPr>
        <w:spacing w:line="200" w:lineRule="exact"/>
      </w:pPr>
    </w:p>
    <w:p w14:paraId="2B0C980D" w14:textId="4152B2F7" w:rsidR="00F51FFD" w:rsidRPr="00835568" w:rsidRDefault="00F51FFD" w:rsidP="00FD2474">
      <w:pPr>
        <w:pStyle w:val="ListParagraph"/>
        <w:numPr>
          <w:ilvl w:val="0"/>
          <w:numId w:val="13"/>
        </w:numPr>
        <w:ind w:right="1570"/>
        <w:jc w:val="both"/>
        <w:rPr>
          <w:sz w:val="24"/>
          <w:szCs w:val="24"/>
        </w:rPr>
      </w:pPr>
      <w:r w:rsidRPr="00835568">
        <w:rPr>
          <w:sz w:val="24"/>
          <w:szCs w:val="24"/>
        </w:rPr>
        <w:t xml:space="preserve">Tugas dan </w:t>
      </w:r>
      <w:proofErr w:type="spellStart"/>
      <w:r w:rsidRPr="00835568">
        <w:rPr>
          <w:sz w:val="24"/>
          <w:szCs w:val="24"/>
        </w:rPr>
        <w:t>wewenang</w:t>
      </w:r>
      <w:proofErr w:type="spellEnd"/>
      <w:r w:rsidRPr="00835568">
        <w:rPr>
          <w:sz w:val="24"/>
          <w:szCs w:val="24"/>
        </w:rPr>
        <w:t xml:space="preserve"> MKE</w:t>
      </w:r>
      <w:r w:rsidR="00835568" w:rsidRPr="00835568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Melaksanakan</w:t>
      </w:r>
      <w:proofErr w:type="spellEnd"/>
      <w:r w:rsidRPr="00835568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anggaran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dasar</w:t>
      </w:r>
      <w:proofErr w:type="spellEnd"/>
      <w:r w:rsidRPr="00F51FFD">
        <w:rPr>
          <w:sz w:val="24"/>
          <w:szCs w:val="24"/>
        </w:rPr>
        <w:t xml:space="preserve"> dan </w:t>
      </w:r>
      <w:proofErr w:type="spellStart"/>
      <w:r w:rsidRPr="00F51FFD">
        <w:rPr>
          <w:sz w:val="24"/>
          <w:szCs w:val="24"/>
        </w:rPr>
        <w:t>anggaran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rumah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tangga</w:t>
      </w:r>
      <w:proofErr w:type="spellEnd"/>
      <w:r w:rsidRPr="00835568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serta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semua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keputusan</w:t>
      </w:r>
      <w:proofErr w:type="spellEnd"/>
      <w:r w:rsidRPr="00835568">
        <w:rPr>
          <w:sz w:val="24"/>
          <w:szCs w:val="24"/>
        </w:rPr>
        <w:t xml:space="preserve"> </w:t>
      </w:r>
      <w:r w:rsidRPr="00F51FFD">
        <w:rPr>
          <w:sz w:val="24"/>
          <w:szCs w:val="24"/>
        </w:rPr>
        <w:t xml:space="preserve">yang </w:t>
      </w:r>
      <w:proofErr w:type="spellStart"/>
      <w:r w:rsidRPr="00F51FFD">
        <w:rPr>
          <w:sz w:val="24"/>
          <w:szCs w:val="24"/>
        </w:rPr>
        <w:t>ditetapkan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kongres</w:t>
      </w:r>
      <w:proofErr w:type="spellEnd"/>
    </w:p>
    <w:p w14:paraId="5E3E1DA3" w14:textId="12779340" w:rsidR="00A65C7C" w:rsidRDefault="00F51FFD" w:rsidP="00A65C7C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proofErr w:type="spellStart"/>
      <w:r w:rsidRPr="00A65C7C">
        <w:rPr>
          <w:sz w:val="24"/>
          <w:szCs w:val="24"/>
        </w:rPr>
        <w:t>Melakukan</w:t>
      </w:r>
      <w:proofErr w:type="spellEnd"/>
      <w:r w:rsidRPr="00A65C7C">
        <w:rPr>
          <w:sz w:val="24"/>
          <w:szCs w:val="24"/>
        </w:rPr>
        <w:t xml:space="preserve"> </w:t>
      </w:r>
      <w:proofErr w:type="spellStart"/>
      <w:r w:rsidRPr="00A65C7C">
        <w:rPr>
          <w:sz w:val="24"/>
          <w:szCs w:val="24"/>
        </w:rPr>
        <w:t>tugas</w:t>
      </w:r>
      <w:proofErr w:type="spellEnd"/>
      <w:r w:rsidRPr="00A65C7C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bimbingan</w:t>
      </w:r>
      <w:proofErr w:type="spellEnd"/>
      <w:r w:rsidRPr="00F51FFD">
        <w:rPr>
          <w:sz w:val="24"/>
          <w:szCs w:val="24"/>
        </w:rPr>
        <w:t xml:space="preserve">, </w:t>
      </w:r>
      <w:proofErr w:type="spellStart"/>
      <w:r w:rsidRPr="00F51FFD">
        <w:rPr>
          <w:sz w:val="24"/>
          <w:szCs w:val="24"/>
        </w:rPr>
        <w:t>pengawasan</w:t>
      </w:r>
      <w:proofErr w:type="spellEnd"/>
      <w:r w:rsidRPr="00F51FFD">
        <w:rPr>
          <w:sz w:val="24"/>
          <w:szCs w:val="24"/>
        </w:rPr>
        <w:t xml:space="preserve"> dan </w:t>
      </w:r>
      <w:proofErr w:type="spellStart"/>
      <w:r w:rsidRPr="00F51FFD">
        <w:rPr>
          <w:sz w:val="24"/>
          <w:szCs w:val="24"/>
        </w:rPr>
        <w:t>penilaian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dalam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pelaksanaan</w:t>
      </w:r>
      <w:proofErr w:type="spellEnd"/>
      <w:r w:rsidRPr="00A65C7C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kode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etik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="00835568">
        <w:rPr>
          <w:sz w:val="24"/>
          <w:szCs w:val="24"/>
        </w:rPr>
        <w:t>Ikatan</w:t>
      </w:r>
      <w:proofErr w:type="spellEnd"/>
      <w:r w:rsidR="00835568">
        <w:rPr>
          <w:sz w:val="24"/>
          <w:szCs w:val="24"/>
        </w:rPr>
        <w:t xml:space="preserve"> </w:t>
      </w:r>
      <w:proofErr w:type="spellStart"/>
      <w:r w:rsidR="00835568">
        <w:rPr>
          <w:sz w:val="24"/>
          <w:szCs w:val="24"/>
        </w:rPr>
        <w:t>Supervisi</w:t>
      </w:r>
      <w:proofErr w:type="spellEnd"/>
      <w:r w:rsidR="00835568">
        <w:rPr>
          <w:sz w:val="24"/>
          <w:szCs w:val="24"/>
        </w:rPr>
        <w:t xml:space="preserve"> Nasional</w:t>
      </w:r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termasuk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perbuatan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anggota</w:t>
      </w:r>
      <w:proofErr w:type="spellEnd"/>
      <w:r w:rsidRPr="00F51FFD">
        <w:rPr>
          <w:sz w:val="24"/>
          <w:szCs w:val="24"/>
        </w:rPr>
        <w:t xml:space="preserve"> yang </w:t>
      </w:r>
      <w:proofErr w:type="spellStart"/>
      <w:r w:rsidRPr="00F51FFD">
        <w:rPr>
          <w:sz w:val="24"/>
          <w:szCs w:val="24"/>
        </w:rPr>
        <w:t>melanggar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kehormatan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="00835568">
        <w:rPr>
          <w:sz w:val="24"/>
          <w:szCs w:val="24"/>
        </w:rPr>
        <w:t>Ikatan</w:t>
      </w:r>
      <w:proofErr w:type="spellEnd"/>
      <w:r w:rsidR="00835568">
        <w:rPr>
          <w:sz w:val="24"/>
          <w:szCs w:val="24"/>
        </w:rPr>
        <w:t xml:space="preserve"> </w:t>
      </w:r>
      <w:proofErr w:type="spellStart"/>
      <w:r w:rsidR="00835568">
        <w:rPr>
          <w:sz w:val="24"/>
          <w:szCs w:val="24"/>
        </w:rPr>
        <w:t>Supervisi</w:t>
      </w:r>
      <w:proofErr w:type="spellEnd"/>
      <w:r w:rsidR="00835568">
        <w:rPr>
          <w:sz w:val="24"/>
          <w:szCs w:val="24"/>
        </w:rPr>
        <w:t xml:space="preserve"> Nasional </w:t>
      </w:r>
      <w:r w:rsidRPr="00F51FFD">
        <w:rPr>
          <w:sz w:val="24"/>
          <w:szCs w:val="24"/>
        </w:rPr>
        <w:t>ART</w:t>
      </w:r>
      <w:r w:rsidR="00A65C7C" w:rsidRPr="00A65C7C">
        <w:rPr>
          <w:sz w:val="24"/>
          <w:szCs w:val="24"/>
        </w:rPr>
        <w:t xml:space="preserve"> </w:t>
      </w:r>
      <w:r w:rsidR="00A65C7C">
        <w:rPr>
          <w:sz w:val="24"/>
          <w:szCs w:val="24"/>
        </w:rPr>
        <w:t>–</w:t>
      </w:r>
      <w:r w:rsidR="00A65C7C" w:rsidRPr="00A65C7C">
        <w:rPr>
          <w:sz w:val="24"/>
          <w:szCs w:val="24"/>
        </w:rPr>
        <w:t xml:space="preserve"> </w:t>
      </w:r>
      <w:r w:rsidR="00835568">
        <w:rPr>
          <w:sz w:val="24"/>
          <w:szCs w:val="24"/>
        </w:rPr>
        <w:t>ISPI Nasional</w:t>
      </w:r>
    </w:p>
    <w:p w14:paraId="0EEF314B" w14:textId="0C6FCEF9" w:rsidR="00A65C7C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proofErr w:type="spellStart"/>
      <w:r w:rsidRPr="00A65C7C">
        <w:rPr>
          <w:sz w:val="24"/>
          <w:szCs w:val="24"/>
        </w:rPr>
        <w:t>Memperjuangkan</w:t>
      </w:r>
      <w:proofErr w:type="spellEnd"/>
      <w:r w:rsidR="00A65C7C" w:rsidRPr="00A65C7C">
        <w:rPr>
          <w:sz w:val="24"/>
          <w:szCs w:val="24"/>
        </w:rPr>
        <w:t xml:space="preserve"> </w:t>
      </w:r>
      <w:r w:rsidRPr="00F51FFD">
        <w:rPr>
          <w:sz w:val="24"/>
          <w:szCs w:val="24"/>
        </w:rPr>
        <w:t xml:space="preserve">agar </w:t>
      </w:r>
      <w:proofErr w:type="spellStart"/>
      <w:r w:rsidRPr="00F51FFD">
        <w:rPr>
          <w:sz w:val="24"/>
          <w:szCs w:val="24"/>
        </w:rPr>
        <w:t>kode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etik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="00BF7EB5">
        <w:rPr>
          <w:sz w:val="24"/>
          <w:szCs w:val="24"/>
        </w:rPr>
        <w:t>Ikatan</w:t>
      </w:r>
      <w:proofErr w:type="spellEnd"/>
      <w:r w:rsidR="00BF7EB5">
        <w:rPr>
          <w:sz w:val="24"/>
          <w:szCs w:val="24"/>
        </w:rPr>
        <w:t xml:space="preserve"> </w:t>
      </w:r>
      <w:proofErr w:type="spellStart"/>
      <w:r w:rsidR="00BF7EB5">
        <w:rPr>
          <w:sz w:val="24"/>
          <w:szCs w:val="24"/>
        </w:rPr>
        <w:t>Supervisi</w:t>
      </w:r>
      <w:proofErr w:type="spellEnd"/>
      <w:r w:rsidR="00BF7EB5">
        <w:rPr>
          <w:sz w:val="24"/>
          <w:szCs w:val="24"/>
        </w:rPr>
        <w:t xml:space="preserve"> Nasional </w:t>
      </w:r>
      <w:proofErr w:type="spellStart"/>
      <w:r w:rsidRPr="00F51FFD">
        <w:rPr>
          <w:sz w:val="24"/>
          <w:szCs w:val="24"/>
        </w:rPr>
        <w:t>dapat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ditegakkan</w:t>
      </w:r>
      <w:proofErr w:type="spellEnd"/>
      <w:r w:rsidRPr="00F51FFD">
        <w:rPr>
          <w:sz w:val="24"/>
          <w:szCs w:val="24"/>
        </w:rPr>
        <w:t xml:space="preserve"> di Indonesia</w:t>
      </w:r>
      <w:r w:rsidR="00A65C7C" w:rsidRPr="00A65C7C">
        <w:rPr>
          <w:sz w:val="24"/>
          <w:szCs w:val="24"/>
        </w:rPr>
        <w:t>.</w:t>
      </w:r>
    </w:p>
    <w:p w14:paraId="49FF5677" w14:textId="06D4995F" w:rsidR="00041922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proofErr w:type="spellStart"/>
      <w:r w:rsidRPr="00F51FFD">
        <w:rPr>
          <w:sz w:val="24"/>
          <w:szCs w:val="24"/>
        </w:rPr>
        <w:t>Memberikan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usul</w:t>
      </w:r>
      <w:proofErr w:type="spellEnd"/>
      <w:r w:rsidRPr="00F51FFD">
        <w:rPr>
          <w:sz w:val="24"/>
          <w:szCs w:val="24"/>
        </w:rPr>
        <w:t xml:space="preserve"> dan saran</w:t>
      </w:r>
      <w:r w:rsidR="00041922" w:rsidRPr="00041922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diminta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atau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tidak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diminta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kepada</w:t>
      </w:r>
      <w:proofErr w:type="spellEnd"/>
      <w:r w:rsidRPr="00F51FFD">
        <w:rPr>
          <w:sz w:val="24"/>
          <w:szCs w:val="24"/>
        </w:rPr>
        <w:t xml:space="preserve"> </w:t>
      </w:r>
      <w:r w:rsidR="00BF7EB5">
        <w:rPr>
          <w:sz w:val="24"/>
          <w:szCs w:val="24"/>
        </w:rPr>
        <w:t xml:space="preserve">Dewan </w:t>
      </w:r>
      <w:proofErr w:type="spellStart"/>
      <w:r w:rsidRPr="00F51FFD">
        <w:rPr>
          <w:sz w:val="24"/>
          <w:szCs w:val="24"/>
        </w:rPr>
        <w:t>Pengurus</w:t>
      </w:r>
      <w:proofErr w:type="spellEnd"/>
      <w:r w:rsidRPr="00F51FFD">
        <w:rPr>
          <w:sz w:val="24"/>
          <w:szCs w:val="24"/>
        </w:rPr>
        <w:t xml:space="preserve"> Pusat, </w:t>
      </w:r>
      <w:r w:rsidR="00BF7EB5">
        <w:rPr>
          <w:sz w:val="24"/>
          <w:szCs w:val="24"/>
        </w:rPr>
        <w:t xml:space="preserve">dan </w:t>
      </w:r>
      <w:proofErr w:type="spellStart"/>
      <w:r w:rsidRPr="00F51FFD">
        <w:rPr>
          <w:sz w:val="24"/>
          <w:szCs w:val="24"/>
        </w:rPr>
        <w:t>P</w:t>
      </w:r>
      <w:r w:rsidR="00BF7EB5">
        <w:rPr>
          <w:sz w:val="24"/>
          <w:szCs w:val="24"/>
        </w:rPr>
        <w:t>engurus</w:t>
      </w:r>
      <w:proofErr w:type="spellEnd"/>
      <w:r w:rsidR="00BF7EB5">
        <w:rPr>
          <w:sz w:val="24"/>
          <w:szCs w:val="24"/>
        </w:rPr>
        <w:t xml:space="preserve"> </w:t>
      </w:r>
      <w:r w:rsidRPr="00F51FFD">
        <w:rPr>
          <w:sz w:val="24"/>
          <w:szCs w:val="24"/>
        </w:rPr>
        <w:t>W</w:t>
      </w:r>
      <w:r w:rsidR="00BF7EB5">
        <w:rPr>
          <w:sz w:val="24"/>
          <w:szCs w:val="24"/>
        </w:rPr>
        <w:t>ilayah</w:t>
      </w:r>
      <w:r w:rsidRPr="00F51FFD">
        <w:rPr>
          <w:sz w:val="24"/>
          <w:szCs w:val="24"/>
        </w:rPr>
        <w:t>.</w:t>
      </w:r>
      <w:r w:rsidR="00041922" w:rsidRPr="00041922">
        <w:rPr>
          <w:sz w:val="24"/>
          <w:szCs w:val="24"/>
        </w:rPr>
        <w:t xml:space="preserve"> </w:t>
      </w:r>
    </w:p>
    <w:p w14:paraId="00AFEE51" w14:textId="2E82E1A0" w:rsidR="00041922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proofErr w:type="spellStart"/>
      <w:r w:rsidRPr="00041922">
        <w:rPr>
          <w:sz w:val="24"/>
          <w:szCs w:val="24"/>
        </w:rPr>
        <w:t>Membina</w:t>
      </w:r>
      <w:proofErr w:type="spellEnd"/>
      <w:r w:rsidRPr="00041922">
        <w:rPr>
          <w:sz w:val="24"/>
          <w:szCs w:val="24"/>
        </w:rPr>
        <w:t xml:space="preserve"> </w:t>
      </w:r>
      <w:proofErr w:type="spellStart"/>
      <w:r w:rsidRPr="00041922">
        <w:rPr>
          <w:sz w:val="24"/>
          <w:szCs w:val="24"/>
        </w:rPr>
        <w:t>hubungan</w:t>
      </w:r>
      <w:proofErr w:type="spellEnd"/>
      <w:r w:rsidRPr="00041922">
        <w:rPr>
          <w:sz w:val="24"/>
          <w:szCs w:val="24"/>
        </w:rPr>
        <w:t xml:space="preserve"> </w:t>
      </w:r>
      <w:proofErr w:type="spellStart"/>
      <w:r w:rsidRPr="00041922">
        <w:rPr>
          <w:sz w:val="24"/>
          <w:szCs w:val="24"/>
        </w:rPr>
        <w:t>baik</w:t>
      </w:r>
      <w:proofErr w:type="spellEnd"/>
      <w:r w:rsidRPr="00041922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dengan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majelis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lainnya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atau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instansi</w:t>
      </w:r>
      <w:proofErr w:type="spellEnd"/>
      <w:r w:rsidRPr="00F51FFD">
        <w:rPr>
          <w:sz w:val="24"/>
          <w:szCs w:val="24"/>
        </w:rPr>
        <w:t xml:space="preserve"> yang </w:t>
      </w:r>
      <w:proofErr w:type="spellStart"/>
      <w:r w:rsidRPr="00F51FFD">
        <w:rPr>
          <w:sz w:val="24"/>
          <w:szCs w:val="24"/>
        </w:rPr>
        <w:t>berhubungan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dengan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etika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profesi</w:t>
      </w:r>
      <w:proofErr w:type="spellEnd"/>
      <w:r w:rsidRPr="00F51FFD">
        <w:rPr>
          <w:sz w:val="24"/>
          <w:szCs w:val="24"/>
        </w:rPr>
        <w:t xml:space="preserve">, </w:t>
      </w:r>
      <w:proofErr w:type="spellStart"/>
      <w:r w:rsidRPr="00F51FFD">
        <w:rPr>
          <w:sz w:val="24"/>
          <w:szCs w:val="24"/>
        </w:rPr>
        <w:t>baik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pemerintah</w:t>
      </w:r>
      <w:proofErr w:type="spellEnd"/>
      <w:r w:rsidR="00BF7EB5">
        <w:rPr>
          <w:sz w:val="24"/>
          <w:szCs w:val="24"/>
        </w:rPr>
        <w:t>.</w:t>
      </w:r>
    </w:p>
    <w:p w14:paraId="204BFB62" w14:textId="2449CC2E" w:rsidR="00041922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proofErr w:type="spellStart"/>
      <w:r w:rsidRPr="00041922">
        <w:rPr>
          <w:sz w:val="24"/>
          <w:szCs w:val="24"/>
        </w:rPr>
        <w:t>Bertanggung</w:t>
      </w:r>
      <w:proofErr w:type="spellEnd"/>
      <w:r w:rsidRPr="00041922">
        <w:rPr>
          <w:sz w:val="24"/>
          <w:szCs w:val="24"/>
        </w:rPr>
        <w:t xml:space="preserve"> </w:t>
      </w:r>
      <w:proofErr w:type="spellStart"/>
      <w:r w:rsidRPr="00041922">
        <w:rPr>
          <w:sz w:val="24"/>
          <w:szCs w:val="24"/>
        </w:rPr>
        <w:t>jawab</w:t>
      </w:r>
      <w:proofErr w:type="spellEnd"/>
      <w:r w:rsidRPr="00041922">
        <w:rPr>
          <w:sz w:val="24"/>
          <w:szCs w:val="24"/>
        </w:rPr>
        <w:t xml:space="preserve"> </w:t>
      </w:r>
      <w:proofErr w:type="spellStart"/>
      <w:r w:rsidRPr="00041922">
        <w:rPr>
          <w:sz w:val="24"/>
          <w:szCs w:val="24"/>
        </w:rPr>
        <w:t>kepada</w:t>
      </w:r>
      <w:proofErr w:type="spellEnd"/>
      <w:r w:rsidRPr="00041922">
        <w:rPr>
          <w:sz w:val="24"/>
          <w:szCs w:val="24"/>
        </w:rPr>
        <w:t xml:space="preserve"> </w:t>
      </w:r>
      <w:proofErr w:type="spellStart"/>
      <w:r w:rsidR="00BF7EB5">
        <w:rPr>
          <w:sz w:val="24"/>
          <w:szCs w:val="24"/>
        </w:rPr>
        <w:t>K</w:t>
      </w:r>
      <w:r w:rsidRPr="00041922">
        <w:rPr>
          <w:sz w:val="24"/>
          <w:szCs w:val="24"/>
        </w:rPr>
        <w:t>ongres</w:t>
      </w:r>
      <w:proofErr w:type="spellEnd"/>
      <w:r w:rsidRPr="00041922">
        <w:rPr>
          <w:sz w:val="24"/>
          <w:szCs w:val="24"/>
        </w:rPr>
        <w:t xml:space="preserve">, </w:t>
      </w:r>
      <w:proofErr w:type="spellStart"/>
      <w:r w:rsidR="00BF7EB5">
        <w:rPr>
          <w:sz w:val="24"/>
          <w:szCs w:val="24"/>
        </w:rPr>
        <w:t>M</w:t>
      </w:r>
      <w:r w:rsidRPr="00041922">
        <w:rPr>
          <w:sz w:val="24"/>
          <w:szCs w:val="24"/>
        </w:rPr>
        <w:t>usyawarah</w:t>
      </w:r>
      <w:proofErr w:type="spellEnd"/>
      <w:r w:rsidRPr="00041922">
        <w:rPr>
          <w:sz w:val="24"/>
          <w:szCs w:val="24"/>
        </w:rPr>
        <w:t xml:space="preserve"> </w:t>
      </w:r>
      <w:r w:rsidR="00BF7EB5">
        <w:rPr>
          <w:sz w:val="24"/>
          <w:szCs w:val="24"/>
        </w:rPr>
        <w:t>W</w:t>
      </w:r>
      <w:r w:rsidRPr="00041922">
        <w:rPr>
          <w:sz w:val="24"/>
          <w:szCs w:val="24"/>
        </w:rPr>
        <w:t>ilayah</w:t>
      </w:r>
      <w:r w:rsidR="00BF7EB5">
        <w:rPr>
          <w:sz w:val="24"/>
          <w:szCs w:val="24"/>
        </w:rPr>
        <w:t>.</w:t>
      </w:r>
    </w:p>
    <w:p w14:paraId="017E4016" w14:textId="512EC5FD" w:rsidR="00835568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r w:rsidRPr="00835568">
        <w:rPr>
          <w:sz w:val="24"/>
          <w:szCs w:val="24"/>
        </w:rPr>
        <w:t xml:space="preserve">MKE </w:t>
      </w:r>
      <w:proofErr w:type="spellStart"/>
      <w:r w:rsidRPr="00835568">
        <w:rPr>
          <w:sz w:val="24"/>
          <w:szCs w:val="24"/>
        </w:rPr>
        <w:t>mempunyai</w:t>
      </w:r>
      <w:proofErr w:type="spellEnd"/>
      <w:r w:rsidRPr="00835568">
        <w:rPr>
          <w:sz w:val="24"/>
          <w:szCs w:val="24"/>
        </w:rPr>
        <w:t xml:space="preserve"> </w:t>
      </w:r>
      <w:proofErr w:type="spellStart"/>
      <w:r w:rsidRPr="00835568">
        <w:rPr>
          <w:sz w:val="24"/>
          <w:szCs w:val="24"/>
        </w:rPr>
        <w:t>wewenang</w:t>
      </w:r>
      <w:proofErr w:type="spellEnd"/>
      <w:r w:rsidRPr="00835568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untuk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mengusulkan</w:t>
      </w:r>
      <w:proofErr w:type="spellEnd"/>
      <w:r w:rsidR="00041922" w:rsidRPr="00835568">
        <w:rPr>
          <w:sz w:val="24"/>
          <w:szCs w:val="24"/>
        </w:rPr>
        <w:t xml:space="preserve"> </w:t>
      </w:r>
      <w:r w:rsidRPr="00F51FFD">
        <w:rPr>
          <w:sz w:val="24"/>
          <w:szCs w:val="24"/>
        </w:rPr>
        <w:t>pada</w:t>
      </w:r>
      <w:r w:rsidR="00BF7EB5">
        <w:rPr>
          <w:sz w:val="24"/>
          <w:szCs w:val="24"/>
        </w:rPr>
        <w:t xml:space="preserve"> Dewan </w:t>
      </w:r>
      <w:proofErr w:type="spellStart"/>
      <w:r w:rsidRPr="00F51FFD">
        <w:rPr>
          <w:sz w:val="24"/>
          <w:szCs w:val="24"/>
        </w:rPr>
        <w:t>Pengurus</w:t>
      </w:r>
      <w:proofErr w:type="spellEnd"/>
      <w:r w:rsidRPr="00F51FFD">
        <w:rPr>
          <w:sz w:val="24"/>
          <w:szCs w:val="24"/>
        </w:rPr>
        <w:t xml:space="preserve"> Pusat, </w:t>
      </w:r>
      <w:proofErr w:type="spellStart"/>
      <w:r w:rsidRPr="00F51FFD">
        <w:rPr>
          <w:sz w:val="24"/>
          <w:szCs w:val="24"/>
        </w:rPr>
        <w:t>Keanggotaan</w:t>
      </w:r>
      <w:proofErr w:type="spellEnd"/>
      <w:r w:rsidRPr="00F51FFD">
        <w:rPr>
          <w:sz w:val="24"/>
          <w:szCs w:val="24"/>
        </w:rPr>
        <w:t>/</w:t>
      </w:r>
      <w:proofErr w:type="spellStart"/>
      <w:r w:rsidRPr="00F51FFD">
        <w:rPr>
          <w:sz w:val="24"/>
          <w:szCs w:val="24"/>
        </w:rPr>
        <w:t>Registrasi</w:t>
      </w:r>
      <w:proofErr w:type="spellEnd"/>
      <w:r w:rsidRPr="00F51FFD">
        <w:rPr>
          <w:sz w:val="24"/>
          <w:szCs w:val="24"/>
        </w:rPr>
        <w:t xml:space="preserve"> dan </w:t>
      </w:r>
      <w:proofErr w:type="spellStart"/>
      <w:r w:rsidRPr="00F51FFD">
        <w:rPr>
          <w:sz w:val="24"/>
          <w:szCs w:val="24"/>
        </w:rPr>
        <w:t>Komite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Advokasi</w:t>
      </w:r>
      <w:proofErr w:type="spellEnd"/>
      <w:r w:rsidRPr="00F51FFD">
        <w:rPr>
          <w:sz w:val="24"/>
          <w:szCs w:val="24"/>
        </w:rPr>
        <w:t xml:space="preserve">, </w:t>
      </w:r>
      <w:proofErr w:type="spellStart"/>
      <w:r w:rsidRPr="00F51FFD">
        <w:rPr>
          <w:sz w:val="24"/>
          <w:szCs w:val="24"/>
        </w:rPr>
        <w:t>tindakan</w:t>
      </w:r>
      <w:proofErr w:type="spellEnd"/>
      <w:r w:rsidRPr="00F51FFD">
        <w:rPr>
          <w:sz w:val="24"/>
          <w:szCs w:val="24"/>
        </w:rPr>
        <w:t xml:space="preserve"> yang </w:t>
      </w:r>
      <w:proofErr w:type="spellStart"/>
      <w:r w:rsidRPr="00F51FFD">
        <w:rPr>
          <w:sz w:val="24"/>
          <w:szCs w:val="24"/>
        </w:rPr>
        <w:t>perlu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diambil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dalam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masalah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pelaksanaan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etika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profesi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terhadap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Anggota</w:t>
      </w:r>
      <w:proofErr w:type="spellEnd"/>
      <w:r w:rsidR="00835568" w:rsidRPr="00835568">
        <w:rPr>
          <w:sz w:val="24"/>
          <w:szCs w:val="24"/>
        </w:rPr>
        <w:t xml:space="preserve"> </w:t>
      </w:r>
      <w:r w:rsidRPr="00F51FFD">
        <w:rPr>
          <w:sz w:val="24"/>
          <w:szCs w:val="24"/>
        </w:rPr>
        <w:t>ART-PII.</w:t>
      </w:r>
    </w:p>
    <w:p w14:paraId="353BB488" w14:textId="6F5E525D" w:rsidR="00835568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r w:rsidRPr="00F51FFD">
        <w:rPr>
          <w:sz w:val="24"/>
          <w:szCs w:val="24"/>
        </w:rPr>
        <w:t xml:space="preserve">MKE </w:t>
      </w:r>
      <w:proofErr w:type="spellStart"/>
      <w:r w:rsidRPr="00F51FFD">
        <w:rPr>
          <w:sz w:val="24"/>
          <w:szCs w:val="24"/>
        </w:rPr>
        <w:t>bertugas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memberikan</w:t>
      </w:r>
      <w:proofErr w:type="spellEnd"/>
      <w:r w:rsidRPr="00F51FFD">
        <w:rPr>
          <w:sz w:val="24"/>
          <w:szCs w:val="24"/>
        </w:rPr>
        <w:t xml:space="preserve"> saran pada </w:t>
      </w:r>
      <w:r w:rsidR="00BF7EB5">
        <w:rPr>
          <w:sz w:val="24"/>
          <w:szCs w:val="24"/>
        </w:rPr>
        <w:t xml:space="preserve">Dewan </w:t>
      </w:r>
      <w:proofErr w:type="spellStart"/>
      <w:r w:rsidRPr="00F51FFD">
        <w:rPr>
          <w:sz w:val="24"/>
          <w:szCs w:val="24"/>
        </w:rPr>
        <w:t>Pengurus</w:t>
      </w:r>
      <w:proofErr w:type="spellEnd"/>
      <w:r w:rsidRPr="00F51FFD">
        <w:rPr>
          <w:sz w:val="24"/>
          <w:szCs w:val="24"/>
        </w:rPr>
        <w:t xml:space="preserve"> Pusat, </w:t>
      </w:r>
      <w:proofErr w:type="spellStart"/>
      <w:r w:rsidRPr="00F51FFD">
        <w:rPr>
          <w:sz w:val="24"/>
          <w:szCs w:val="24"/>
        </w:rPr>
        <w:t>dalam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memberikan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advokasi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bagi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Anggota</w:t>
      </w:r>
      <w:proofErr w:type="spellEnd"/>
      <w:r w:rsidRPr="00F51FFD">
        <w:rPr>
          <w:sz w:val="24"/>
          <w:szCs w:val="24"/>
        </w:rPr>
        <w:t xml:space="preserve"> yang </w:t>
      </w:r>
      <w:proofErr w:type="spellStart"/>
      <w:r w:rsidRPr="00F51FFD">
        <w:rPr>
          <w:sz w:val="24"/>
          <w:szCs w:val="24"/>
        </w:rPr>
        <w:t>menghadapi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masalah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dalam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menjalankan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profesinya</w:t>
      </w:r>
      <w:proofErr w:type="spellEnd"/>
      <w:r w:rsidRPr="00F51FFD">
        <w:rPr>
          <w:sz w:val="24"/>
          <w:szCs w:val="24"/>
        </w:rPr>
        <w:t>.</w:t>
      </w:r>
    </w:p>
    <w:p w14:paraId="1F000752" w14:textId="77777777" w:rsidR="00835568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r w:rsidRPr="00F51FFD">
        <w:rPr>
          <w:sz w:val="24"/>
          <w:szCs w:val="24"/>
        </w:rPr>
        <w:t xml:space="preserve">MKE </w:t>
      </w:r>
      <w:proofErr w:type="spellStart"/>
      <w:r w:rsidRPr="00F51FFD">
        <w:rPr>
          <w:sz w:val="24"/>
          <w:szCs w:val="24"/>
        </w:rPr>
        <w:t>bertugas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memberikan</w:t>
      </w:r>
      <w:proofErr w:type="spellEnd"/>
      <w:r w:rsidRPr="00F51FFD">
        <w:rPr>
          <w:sz w:val="24"/>
          <w:szCs w:val="24"/>
        </w:rPr>
        <w:t xml:space="preserve"> saran pada </w:t>
      </w:r>
      <w:proofErr w:type="spellStart"/>
      <w:r w:rsidRPr="00F51FFD">
        <w:rPr>
          <w:sz w:val="24"/>
          <w:szCs w:val="24"/>
        </w:rPr>
        <w:t>Pengurus</w:t>
      </w:r>
      <w:proofErr w:type="spellEnd"/>
      <w:r w:rsidRPr="00F51FFD">
        <w:rPr>
          <w:sz w:val="24"/>
          <w:szCs w:val="24"/>
        </w:rPr>
        <w:t xml:space="preserve"> Pusat dan </w:t>
      </w:r>
      <w:proofErr w:type="spellStart"/>
      <w:r w:rsidRPr="00F51FFD">
        <w:rPr>
          <w:sz w:val="24"/>
          <w:szCs w:val="24"/>
        </w:rPr>
        <w:t>Komite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Advokasi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untuk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menyelesaikan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masalah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pelanggaran</w:t>
      </w:r>
      <w:proofErr w:type="spellEnd"/>
      <w:r w:rsidRPr="00F51FFD">
        <w:rPr>
          <w:sz w:val="24"/>
          <w:szCs w:val="24"/>
        </w:rPr>
        <w:t xml:space="preserve"> Kode </w:t>
      </w:r>
      <w:proofErr w:type="spellStart"/>
      <w:r w:rsidRPr="00F51FFD">
        <w:rPr>
          <w:sz w:val="24"/>
          <w:szCs w:val="24"/>
        </w:rPr>
        <w:t>Etik</w:t>
      </w:r>
      <w:proofErr w:type="spellEnd"/>
      <w:r w:rsidRPr="00F51FFD">
        <w:rPr>
          <w:sz w:val="24"/>
          <w:szCs w:val="24"/>
        </w:rPr>
        <w:t xml:space="preserve">, </w:t>
      </w:r>
      <w:proofErr w:type="spellStart"/>
      <w:r w:rsidRPr="00F51FFD">
        <w:rPr>
          <w:sz w:val="24"/>
          <w:szCs w:val="24"/>
        </w:rPr>
        <w:t>berdasarkan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hasil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pemeriksaan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terhadap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pihak-pihak</w:t>
      </w:r>
      <w:proofErr w:type="spellEnd"/>
      <w:r w:rsidRPr="00F51FFD">
        <w:rPr>
          <w:sz w:val="24"/>
          <w:szCs w:val="24"/>
        </w:rPr>
        <w:t xml:space="preserve"> yang </w:t>
      </w:r>
      <w:proofErr w:type="spellStart"/>
      <w:r w:rsidRPr="00F51FFD">
        <w:rPr>
          <w:sz w:val="24"/>
          <w:szCs w:val="24"/>
        </w:rPr>
        <w:t>bersangkutan</w:t>
      </w:r>
      <w:proofErr w:type="spellEnd"/>
      <w:r w:rsidRPr="00F51FFD">
        <w:rPr>
          <w:sz w:val="24"/>
          <w:szCs w:val="24"/>
        </w:rPr>
        <w:t xml:space="preserve">, </w:t>
      </w:r>
      <w:proofErr w:type="spellStart"/>
      <w:r w:rsidRPr="00F51FFD">
        <w:rPr>
          <w:sz w:val="24"/>
          <w:szCs w:val="24"/>
        </w:rPr>
        <w:t>menuruti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suatu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bakuan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tatacara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pemeriksaan</w:t>
      </w:r>
      <w:proofErr w:type="spellEnd"/>
      <w:r w:rsidRPr="00F51FFD">
        <w:rPr>
          <w:sz w:val="24"/>
          <w:szCs w:val="24"/>
        </w:rPr>
        <w:t xml:space="preserve"> yang </w:t>
      </w:r>
      <w:proofErr w:type="spellStart"/>
      <w:r w:rsidRPr="00F51FFD">
        <w:rPr>
          <w:sz w:val="24"/>
          <w:szCs w:val="24"/>
        </w:rPr>
        <w:t>telah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ditetapkan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terlebih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dahulu</w:t>
      </w:r>
      <w:proofErr w:type="spellEnd"/>
      <w:r w:rsidRPr="00F51FFD">
        <w:rPr>
          <w:sz w:val="24"/>
          <w:szCs w:val="24"/>
        </w:rPr>
        <w:t xml:space="preserve"> oleh </w:t>
      </w:r>
      <w:proofErr w:type="spellStart"/>
      <w:r w:rsidRPr="00F51FFD">
        <w:rPr>
          <w:sz w:val="24"/>
          <w:szCs w:val="24"/>
        </w:rPr>
        <w:t>Majelis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Kehormatan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Etik</w:t>
      </w:r>
      <w:proofErr w:type="spellEnd"/>
      <w:r w:rsidRPr="00F51FFD">
        <w:rPr>
          <w:sz w:val="24"/>
          <w:szCs w:val="24"/>
        </w:rPr>
        <w:t>.</w:t>
      </w:r>
    </w:p>
    <w:p w14:paraId="77ACFA06" w14:textId="4579EFAA" w:rsidR="00F51FFD" w:rsidRPr="00F51FFD" w:rsidRDefault="00F51FFD" w:rsidP="00835568">
      <w:pPr>
        <w:pStyle w:val="ListParagraph"/>
        <w:numPr>
          <w:ilvl w:val="0"/>
          <w:numId w:val="14"/>
        </w:numPr>
        <w:tabs>
          <w:tab w:val="left" w:pos="720"/>
        </w:tabs>
        <w:ind w:left="720" w:right="1570"/>
        <w:jc w:val="both"/>
        <w:rPr>
          <w:sz w:val="24"/>
          <w:szCs w:val="24"/>
        </w:rPr>
      </w:pPr>
      <w:proofErr w:type="spellStart"/>
      <w:r w:rsidRPr="00F51FFD">
        <w:rPr>
          <w:sz w:val="24"/>
          <w:szCs w:val="24"/>
        </w:rPr>
        <w:t>Sidang</w:t>
      </w:r>
      <w:proofErr w:type="spellEnd"/>
      <w:r w:rsidRPr="00F51FFD">
        <w:rPr>
          <w:sz w:val="24"/>
          <w:szCs w:val="24"/>
        </w:rPr>
        <w:t xml:space="preserve"> MKE </w:t>
      </w:r>
      <w:proofErr w:type="spellStart"/>
      <w:r w:rsidRPr="00F51FFD">
        <w:rPr>
          <w:sz w:val="24"/>
          <w:szCs w:val="24"/>
        </w:rPr>
        <w:t>untuk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pemeriksaan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masalah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pelanggaran</w:t>
      </w:r>
      <w:proofErr w:type="spellEnd"/>
      <w:r w:rsidRPr="00F51FFD">
        <w:rPr>
          <w:sz w:val="24"/>
          <w:szCs w:val="24"/>
        </w:rPr>
        <w:t xml:space="preserve"> Kode </w:t>
      </w:r>
      <w:proofErr w:type="spellStart"/>
      <w:r w:rsidRPr="00F51FFD">
        <w:rPr>
          <w:sz w:val="24"/>
          <w:szCs w:val="24"/>
        </w:rPr>
        <w:t>Etik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bersifat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tertutup</w:t>
      </w:r>
      <w:proofErr w:type="spellEnd"/>
      <w:r w:rsidRPr="00F51FFD">
        <w:rPr>
          <w:sz w:val="24"/>
          <w:szCs w:val="24"/>
        </w:rPr>
        <w:t xml:space="preserve"> dan </w:t>
      </w:r>
      <w:proofErr w:type="spellStart"/>
      <w:r w:rsidRPr="00F51FFD">
        <w:rPr>
          <w:sz w:val="24"/>
          <w:szCs w:val="24"/>
        </w:rPr>
        <w:t>rahasia</w:t>
      </w:r>
      <w:proofErr w:type="spellEnd"/>
      <w:r w:rsidRPr="00F51FFD">
        <w:rPr>
          <w:sz w:val="24"/>
          <w:szCs w:val="24"/>
        </w:rPr>
        <w:t xml:space="preserve">, </w:t>
      </w:r>
      <w:proofErr w:type="spellStart"/>
      <w:r w:rsidRPr="00F51FFD">
        <w:rPr>
          <w:sz w:val="24"/>
          <w:szCs w:val="24"/>
        </w:rPr>
        <w:t>kecuali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bilamana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ditentukan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atau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diputuskan</w:t>
      </w:r>
      <w:proofErr w:type="spellEnd"/>
      <w:r w:rsidRPr="00F51FFD">
        <w:rPr>
          <w:sz w:val="24"/>
          <w:szCs w:val="24"/>
        </w:rPr>
        <w:t xml:space="preserve"> lain oleh </w:t>
      </w:r>
      <w:proofErr w:type="spellStart"/>
      <w:r w:rsidRPr="00F51FFD">
        <w:rPr>
          <w:sz w:val="24"/>
          <w:szCs w:val="24"/>
        </w:rPr>
        <w:t>sidang</w:t>
      </w:r>
      <w:proofErr w:type="spellEnd"/>
      <w:r w:rsidRPr="00F51FFD">
        <w:rPr>
          <w:sz w:val="24"/>
          <w:szCs w:val="24"/>
        </w:rPr>
        <w:t xml:space="preserve"> </w:t>
      </w:r>
      <w:proofErr w:type="spellStart"/>
      <w:r w:rsidRPr="00F51FFD">
        <w:rPr>
          <w:sz w:val="24"/>
          <w:szCs w:val="24"/>
        </w:rPr>
        <w:t>tersebut</w:t>
      </w:r>
      <w:proofErr w:type="spellEnd"/>
    </w:p>
    <w:p w14:paraId="453BD56C" w14:textId="4200B78F" w:rsidR="00FD3341" w:rsidRPr="00F51FFD" w:rsidRDefault="00FD3341" w:rsidP="00F51FFD">
      <w:pPr>
        <w:spacing w:line="259" w:lineRule="auto"/>
        <w:ind w:left="2160" w:right="1300" w:firstLine="630"/>
        <w:rPr>
          <w:sz w:val="24"/>
          <w:szCs w:val="24"/>
        </w:rPr>
      </w:pPr>
    </w:p>
    <w:p w14:paraId="23777CBC" w14:textId="77777777" w:rsidR="00FD3341" w:rsidRDefault="00FD3341">
      <w:pPr>
        <w:spacing w:before="9" w:line="200" w:lineRule="exact"/>
      </w:pPr>
    </w:p>
    <w:p w14:paraId="07759556" w14:textId="77777777" w:rsidR="00F426DC" w:rsidRDefault="00F426DC" w:rsidP="00F426DC">
      <w:pPr>
        <w:ind w:left="162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BAB 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4633D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</w:p>
    <w:p w14:paraId="39F8EC5F" w14:textId="04B7EAC6" w:rsidR="00FD3341" w:rsidRDefault="00F426DC" w:rsidP="00F426DC">
      <w:pPr>
        <w:ind w:left="16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DEWAN PENASIHAT</w:t>
      </w:r>
    </w:p>
    <w:p w14:paraId="1D90DB92" w14:textId="77777777" w:rsidR="00FD3341" w:rsidRDefault="00FD3341">
      <w:pPr>
        <w:spacing w:before="3" w:line="100" w:lineRule="exact"/>
        <w:rPr>
          <w:sz w:val="11"/>
          <w:szCs w:val="11"/>
        </w:rPr>
      </w:pPr>
    </w:p>
    <w:p w14:paraId="59442875" w14:textId="0B920ABD" w:rsidR="00FD3341" w:rsidRDefault="00F426DC" w:rsidP="00F426DC">
      <w:pPr>
        <w:tabs>
          <w:tab w:val="left" w:pos="1890"/>
        </w:tabs>
        <w:spacing w:line="200" w:lineRule="exact"/>
      </w:pPr>
      <w:r>
        <w:tab/>
        <w:t xml:space="preserve">Tugas </w:t>
      </w:r>
      <w:proofErr w:type="spellStart"/>
      <w:r>
        <w:t>Pokok</w:t>
      </w:r>
      <w:proofErr w:type="spellEnd"/>
      <w:r>
        <w:t xml:space="preserve"> Dewan </w:t>
      </w:r>
      <w:proofErr w:type="spellStart"/>
      <w:proofErr w:type="gramStart"/>
      <w:r>
        <w:t>Penasihat</w:t>
      </w:r>
      <w:proofErr w:type="spellEnd"/>
      <w:r>
        <w:t xml:space="preserve"> ;</w:t>
      </w:r>
      <w:proofErr w:type="gramEnd"/>
    </w:p>
    <w:p w14:paraId="35FC07BB" w14:textId="731117EF" w:rsidR="00F426DC" w:rsidRPr="00F426DC" w:rsidRDefault="00F426DC" w:rsidP="00F426DC">
      <w:pPr>
        <w:pStyle w:val="ListParagraph"/>
        <w:numPr>
          <w:ilvl w:val="0"/>
          <w:numId w:val="2"/>
        </w:numPr>
        <w:spacing w:before="100" w:beforeAutospacing="1" w:after="100" w:afterAutospacing="1"/>
        <w:ind w:firstLine="1170"/>
        <w:rPr>
          <w:rFonts w:ascii="Calibri" w:hAnsi="Calibri" w:cs="Calibri"/>
        </w:rPr>
      </w:pPr>
      <w:proofErr w:type="spellStart"/>
      <w:r w:rsidRPr="00F426DC">
        <w:rPr>
          <w:rFonts w:ascii="Calibri" w:hAnsi="Calibri" w:cs="Calibri"/>
        </w:rPr>
        <w:t>Menjaga</w:t>
      </w:r>
      <w:proofErr w:type="spellEnd"/>
      <w:r w:rsidRPr="00F426DC">
        <w:rPr>
          <w:rFonts w:ascii="Calibri" w:hAnsi="Calibri" w:cs="Calibri"/>
        </w:rPr>
        <w:t xml:space="preserve"> dan </w:t>
      </w:r>
      <w:proofErr w:type="spellStart"/>
      <w:r w:rsidRPr="00F426DC">
        <w:rPr>
          <w:rFonts w:ascii="Calibri" w:hAnsi="Calibri" w:cs="Calibri"/>
        </w:rPr>
        <w:t>memastikan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pelaksanaan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kerja</w:t>
      </w:r>
      <w:proofErr w:type="spellEnd"/>
      <w:r w:rsidRPr="00F426DC">
        <w:rPr>
          <w:rFonts w:ascii="Calibri" w:hAnsi="Calibri" w:cs="Calibri"/>
        </w:rPr>
        <w:t xml:space="preserve"> dan </w:t>
      </w:r>
      <w:proofErr w:type="spellStart"/>
      <w:r w:rsidRPr="00F426DC">
        <w:rPr>
          <w:rFonts w:ascii="Calibri" w:hAnsi="Calibri" w:cs="Calibri"/>
        </w:rPr>
        <w:t>kegiatan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organisasi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sesuai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dengan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visi</w:t>
      </w:r>
      <w:proofErr w:type="spellEnd"/>
      <w:r w:rsidRPr="00F426DC">
        <w:rPr>
          <w:rFonts w:ascii="Calibri" w:hAnsi="Calibri" w:cs="Calibri"/>
        </w:rPr>
        <w:t xml:space="preserve">, </w:t>
      </w:r>
      <w:proofErr w:type="spellStart"/>
      <w:r w:rsidRPr="00F426DC">
        <w:rPr>
          <w:rFonts w:ascii="Calibri" w:hAnsi="Calibri" w:cs="Calibri"/>
        </w:rPr>
        <w:t>misi</w:t>
      </w:r>
      <w:proofErr w:type="spellEnd"/>
      <w:r w:rsidRPr="00F426DC">
        <w:rPr>
          <w:rFonts w:ascii="Calibri" w:hAnsi="Calibri" w:cs="Calibri"/>
        </w:rPr>
        <w:t xml:space="preserve"> dan </w:t>
      </w:r>
      <w:proofErr w:type="spellStart"/>
      <w:r w:rsidRPr="00F426DC">
        <w:rPr>
          <w:rFonts w:ascii="Calibri" w:hAnsi="Calibri" w:cs="Calibri"/>
        </w:rPr>
        <w:t>tujuan</w:t>
      </w:r>
      <w:proofErr w:type="spellEnd"/>
      <w:r w:rsidRPr="00F426DC">
        <w:rPr>
          <w:rFonts w:ascii="Calibri" w:hAnsi="Calibri" w:cs="Calibri"/>
        </w:rPr>
        <w:t>.</w:t>
      </w:r>
    </w:p>
    <w:p w14:paraId="5843345E" w14:textId="77777777" w:rsidR="00F426DC" w:rsidRPr="00F426DC" w:rsidRDefault="00F426DC" w:rsidP="00F426DC">
      <w:pPr>
        <w:numPr>
          <w:ilvl w:val="0"/>
          <w:numId w:val="2"/>
        </w:numPr>
        <w:spacing w:before="100" w:beforeAutospacing="1" w:after="100" w:afterAutospacing="1"/>
        <w:ind w:firstLine="11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menetapkan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53CCE85" w14:textId="77777777" w:rsidR="00F426DC" w:rsidRPr="00F426DC" w:rsidRDefault="00F426DC" w:rsidP="00F426DC">
      <w:pPr>
        <w:numPr>
          <w:ilvl w:val="0"/>
          <w:numId w:val="2"/>
        </w:numPr>
        <w:spacing w:before="100" w:beforeAutospacing="1" w:after="100" w:afterAutospacing="1"/>
        <w:ind w:firstLine="11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8CB8C06" w14:textId="77777777" w:rsidR="00F426DC" w:rsidRPr="00F426DC" w:rsidRDefault="00F426DC" w:rsidP="00F426D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2160" w:hanging="2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pengawasan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rekomendasi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seluruh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hal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penjagaan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kondisi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persatuan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kesatuan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serta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motivasi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berorganisasi</w:t>
      </w:r>
      <w:proofErr w:type="spellEnd"/>
      <w:r w:rsidRPr="00F426DC">
        <w:rPr>
          <w:rFonts w:asciiTheme="minorHAnsi" w:hAnsiTheme="minorHAnsi" w:cstheme="minorHAnsi"/>
        </w:rPr>
        <w:t xml:space="preserve"> para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CDF2592" w14:textId="77777777" w:rsidR="00FD3341" w:rsidRDefault="00FD3341">
      <w:pPr>
        <w:spacing w:before="19"/>
        <w:ind w:left="2484" w:right="4240"/>
        <w:jc w:val="center"/>
        <w:rPr>
          <w:rFonts w:ascii="Calibri" w:eastAsia="Calibri" w:hAnsi="Calibri" w:cs="Calibri"/>
          <w:sz w:val="22"/>
          <w:szCs w:val="22"/>
        </w:rPr>
      </w:pPr>
    </w:p>
    <w:p w14:paraId="5D530A4B" w14:textId="77777777" w:rsidR="00F426DC" w:rsidRPr="00F426DC" w:rsidRDefault="00F426DC" w:rsidP="00F426DC">
      <w:pPr>
        <w:spacing w:before="19"/>
        <w:ind w:left="2484" w:right="76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426DC">
        <w:rPr>
          <w:rFonts w:ascii="Calibri" w:eastAsia="Calibri" w:hAnsi="Calibri" w:cs="Calibri"/>
          <w:b/>
          <w:bCs/>
          <w:sz w:val="22"/>
          <w:szCs w:val="22"/>
        </w:rPr>
        <w:t>BAB III</w:t>
      </w:r>
    </w:p>
    <w:p w14:paraId="6124ADA1" w14:textId="77777777" w:rsidR="00F426DC" w:rsidRDefault="00F426DC" w:rsidP="00F426DC">
      <w:pPr>
        <w:spacing w:before="19"/>
        <w:ind w:left="2484" w:right="76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426DC">
        <w:rPr>
          <w:rFonts w:ascii="Calibri" w:eastAsia="Calibri" w:hAnsi="Calibri" w:cs="Calibri"/>
          <w:b/>
          <w:bCs/>
          <w:sz w:val="22"/>
          <w:szCs w:val="22"/>
        </w:rPr>
        <w:t xml:space="preserve">DEWAN PENGURUS </w:t>
      </w:r>
    </w:p>
    <w:p w14:paraId="1CEBC5F2" w14:textId="5EED4D57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lastRenderedPageBreak/>
        <w:t>Ketua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494C1C">
        <w:rPr>
          <w:rFonts w:asciiTheme="minorHAnsi" w:hAnsiTheme="minorHAnsi" w:cstheme="minorHAnsi"/>
          <w:b/>
          <w:bCs/>
        </w:rPr>
        <w:t>Umum :</w:t>
      </w:r>
      <w:proofErr w:type="gramEnd"/>
    </w:p>
    <w:p w14:paraId="1C15847F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Menjalankan</w:t>
      </w:r>
      <w:proofErr w:type="spellEnd"/>
      <w:r w:rsidRPr="00F426DC">
        <w:rPr>
          <w:rFonts w:asciiTheme="minorHAnsi" w:hAnsiTheme="minorHAnsi" w:cstheme="minorHAnsi"/>
        </w:rPr>
        <w:t xml:space="preserve"> Visi dan Misi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Anggaran</w:t>
      </w:r>
      <w:proofErr w:type="spellEnd"/>
      <w:r w:rsidRPr="00F426DC">
        <w:rPr>
          <w:rFonts w:asciiTheme="minorHAnsi" w:hAnsiTheme="minorHAnsi" w:cstheme="minorHAnsi"/>
        </w:rPr>
        <w:t xml:space="preserve"> Dasar.</w:t>
      </w:r>
    </w:p>
    <w:p w14:paraId="0088C83B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2160" w:hanging="2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wewenang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para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hal-hal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ruang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lingkup</w:t>
      </w:r>
      <w:proofErr w:type="spellEnd"/>
      <w:r w:rsidRPr="00F426DC">
        <w:rPr>
          <w:rFonts w:asciiTheme="minorHAnsi" w:hAnsiTheme="minorHAnsi" w:cstheme="minorHAnsi"/>
        </w:rPr>
        <w:t xml:space="preserve"> masing-masing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A76313A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Berhak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mendelegasikan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salah </w:t>
      </w:r>
      <w:proofErr w:type="spellStart"/>
      <w:r w:rsidRPr="00F426DC">
        <w:rPr>
          <w:rFonts w:asciiTheme="minorHAnsi" w:hAnsiTheme="minorHAnsi" w:cstheme="minorHAnsi"/>
        </w:rPr>
        <w:t>satu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pihak-pihak</w:t>
      </w:r>
      <w:proofErr w:type="spellEnd"/>
      <w:r w:rsidRPr="00F426DC">
        <w:rPr>
          <w:rFonts w:asciiTheme="minorHAnsi" w:hAnsiTheme="minorHAnsi" w:cstheme="minorHAnsi"/>
        </w:rPr>
        <w:t xml:space="preserve"> di </w:t>
      </w:r>
      <w:proofErr w:type="spellStart"/>
      <w:r w:rsidRPr="00F426DC">
        <w:rPr>
          <w:rFonts w:asciiTheme="minorHAnsi" w:hAnsiTheme="minorHAnsi" w:cstheme="minorHAnsi"/>
        </w:rPr>
        <w:t>luar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34B393A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mengkoordinasikan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seluruh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7DF47C7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Mengkoordinasikan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perencanaan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evaluasi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pertanggungjawaban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0BD171BE" w14:textId="47FEADAD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proofErr w:type="gramStart"/>
      <w:r w:rsidRPr="00494C1C">
        <w:rPr>
          <w:rFonts w:asciiTheme="minorHAnsi" w:hAnsiTheme="minorHAnsi" w:cstheme="minorHAnsi"/>
          <w:b/>
          <w:bCs/>
        </w:rPr>
        <w:t>Sekertaris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  <w:proofErr w:type="gramEnd"/>
    </w:p>
    <w:p w14:paraId="7D052E55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menertibkan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pengorganisasian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administrasi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ACF6871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pengelolaan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pemeliharaan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inventarisasi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barang-barang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milik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1E690BE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terselenggaranya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kegiatan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operasional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harian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554B8CC2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Berhak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mempunyai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wewenang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mendokumentasikan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serta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mengarsipkan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semua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surat-surat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masuk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keluar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E63D01C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66338FA5" w14:textId="1F59B0A6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proofErr w:type="gramStart"/>
      <w:r w:rsidRPr="00494C1C">
        <w:rPr>
          <w:rFonts w:asciiTheme="minorHAnsi" w:hAnsiTheme="minorHAnsi" w:cstheme="minorHAnsi"/>
          <w:b/>
          <w:bCs/>
        </w:rPr>
        <w:t>Bendahara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  <w:proofErr w:type="gramEnd"/>
    </w:p>
    <w:p w14:paraId="631AA619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pengelolaan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0630246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Membuat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laporan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periodik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tertulis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disampaikan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berkala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15AEE34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r w:rsidRPr="00F426DC">
        <w:rPr>
          <w:rFonts w:asciiTheme="minorHAnsi" w:hAnsiTheme="minorHAnsi" w:cstheme="minorHAnsi"/>
        </w:rPr>
        <w:t xml:space="preserve">Menyusun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anggaran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58711243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pencatatan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penerimaan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penyimpanan</w:t>
      </w:r>
      <w:proofErr w:type="spellEnd"/>
      <w:r w:rsidRPr="00F426DC">
        <w:rPr>
          <w:rFonts w:asciiTheme="minorHAnsi" w:hAnsiTheme="minorHAnsi" w:cstheme="minorHAnsi"/>
        </w:rPr>
        <w:t xml:space="preserve">, dan </w:t>
      </w:r>
      <w:proofErr w:type="spellStart"/>
      <w:r w:rsidRPr="00F426DC">
        <w:rPr>
          <w:rFonts w:asciiTheme="minorHAnsi" w:hAnsiTheme="minorHAnsi" w:cstheme="minorHAnsi"/>
        </w:rPr>
        <w:t>pengeluaran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surat-surat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berharga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bukti</w:t>
      </w:r>
      <w:proofErr w:type="spellEnd"/>
      <w:r w:rsidRPr="00F426DC">
        <w:rPr>
          <w:rFonts w:asciiTheme="minorHAnsi" w:hAnsiTheme="minorHAnsi" w:cstheme="minorHAnsi"/>
        </w:rPr>
        <w:t xml:space="preserve"> kas yang </w:t>
      </w:r>
      <w:proofErr w:type="spellStart"/>
      <w:r w:rsidRPr="00F426DC">
        <w:rPr>
          <w:rFonts w:asciiTheme="minorHAnsi" w:hAnsiTheme="minorHAnsi" w:cstheme="minorHAnsi"/>
        </w:rPr>
        <w:t>berhubungan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kegiatan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dilaporkan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transparan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04D67839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Mempunyai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bertanya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menyelenggarakan</w:t>
      </w:r>
      <w:proofErr w:type="spellEnd"/>
      <w:r w:rsidRPr="00F426DC">
        <w:rPr>
          <w:rFonts w:asciiTheme="minorHAnsi" w:hAnsiTheme="minorHAnsi" w:cstheme="minorHAnsi"/>
        </w:rPr>
        <w:t xml:space="preserve"> audit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 pada </w:t>
      </w:r>
      <w:proofErr w:type="spellStart"/>
      <w:r w:rsidRPr="00F426DC">
        <w:rPr>
          <w:rFonts w:asciiTheme="minorHAnsi" w:hAnsiTheme="minorHAnsi" w:cstheme="minorHAnsi"/>
        </w:rPr>
        <w:t>setiap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kepanitiaan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2CEDB0E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44B67257" w14:textId="1E0F7DAB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proofErr w:type="gramStart"/>
      <w:r w:rsidRPr="00494C1C">
        <w:rPr>
          <w:rFonts w:asciiTheme="minorHAnsi" w:hAnsiTheme="minorHAnsi" w:cstheme="minorHAnsi"/>
          <w:b/>
          <w:bCs/>
        </w:rPr>
        <w:t>Organisasi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  <w:proofErr w:type="gramEnd"/>
    </w:p>
    <w:p w14:paraId="264D4DAC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Yayasan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EA97FB2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Divisi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794C30E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menyususn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Yayasan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masalah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pendidikan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10BBF70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ABBECE0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067B2844" w14:textId="6F6CECB7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Hubungan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proofErr w:type="gramStart"/>
      <w:r w:rsidRPr="00494C1C">
        <w:rPr>
          <w:rFonts w:asciiTheme="minorHAnsi" w:hAnsiTheme="minorHAnsi" w:cstheme="minorHAnsi"/>
          <w:b/>
          <w:bCs/>
        </w:rPr>
        <w:t>Kelembagaan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  <w:proofErr w:type="gramEnd"/>
    </w:p>
    <w:p w14:paraId="3DC478D8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Yayasan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55CBC87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Divisi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1B95A83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menyusun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Yayasan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masalah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sosial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kemanusiaan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ED23AC3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Menciptakan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mengusulkan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berbagai</w:t>
      </w:r>
      <w:proofErr w:type="spellEnd"/>
      <w:r w:rsidRPr="00F426DC">
        <w:rPr>
          <w:rFonts w:asciiTheme="minorHAnsi" w:hAnsiTheme="minorHAnsi" w:cstheme="minorHAnsi"/>
        </w:rPr>
        <w:t xml:space="preserve"> program yang </w:t>
      </w:r>
      <w:proofErr w:type="spellStart"/>
      <w:r w:rsidRPr="00F426DC">
        <w:rPr>
          <w:rFonts w:asciiTheme="minorHAnsi" w:hAnsiTheme="minorHAnsi" w:cstheme="minorHAnsi"/>
        </w:rPr>
        <w:t>bermanfaat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kreatif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berdaya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guna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rangka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meringankan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beban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sesama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62254F9C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C6C0EC7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687FD2D7" w14:textId="335C6EF6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494C1C">
        <w:rPr>
          <w:rFonts w:asciiTheme="minorHAnsi" w:hAnsiTheme="minorHAnsi" w:cstheme="minorHAnsi"/>
          <w:b/>
          <w:bCs/>
        </w:rPr>
        <w:t>Hukum :</w:t>
      </w:r>
      <w:proofErr w:type="gramEnd"/>
    </w:p>
    <w:p w14:paraId="0AC86730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lastRenderedPageBreak/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Yayasan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</w:p>
    <w:p w14:paraId="452B5130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Divisi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9D6737C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menyususn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Yayasan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pendanaan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pemberdayaan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ekonomi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31915BE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Membuat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penggalangan</w:t>
      </w:r>
      <w:proofErr w:type="spellEnd"/>
      <w:r w:rsidRPr="00F426DC">
        <w:rPr>
          <w:rFonts w:asciiTheme="minorHAnsi" w:hAnsiTheme="minorHAnsi" w:cstheme="minorHAnsi"/>
        </w:rPr>
        <w:t xml:space="preserve"> dana yang </w:t>
      </w:r>
      <w:proofErr w:type="spellStart"/>
      <w:r w:rsidRPr="00F426DC">
        <w:rPr>
          <w:rFonts w:asciiTheme="minorHAnsi" w:hAnsiTheme="minorHAnsi" w:cstheme="minorHAnsi"/>
        </w:rPr>
        <w:t>berkesinambungan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untuk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menopang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kebutuhan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463EE9F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58C60002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3EFB3A0C" w14:textId="03DDB231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Hubungan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494C1C">
        <w:rPr>
          <w:rFonts w:asciiTheme="minorHAnsi" w:hAnsiTheme="minorHAnsi" w:cstheme="minorHAnsi"/>
          <w:b/>
          <w:bCs/>
        </w:rPr>
        <w:t>Masyarakat</w:t>
      </w:r>
      <w:r w:rsidRPr="00494C1C">
        <w:rPr>
          <w:rFonts w:asciiTheme="minorHAnsi" w:hAnsiTheme="minorHAnsi" w:cstheme="minorHAnsi"/>
        </w:rPr>
        <w:t> :</w:t>
      </w:r>
      <w:proofErr w:type="gramEnd"/>
    </w:p>
    <w:p w14:paraId="46EEB8B9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Yayasan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F316D4B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Divisi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63AB927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Yayasan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komunikasi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internal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eksternal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05DDDE05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sosialiasai</w:t>
      </w:r>
      <w:proofErr w:type="spellEnd"/>
      <w:r w:rsidRPr="00F426DC">
        <w:rPr>
          <w:rFonts w:asciiTheme="minorHAnsi" w:hAnsiTheme="minorHAnsi" w:cstheme="minorHAnsi"/>
        </w:rPr>
        <w:t xml:space="preserve"> Yayasan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publikasi</w:t>
      </w:r>
      <w:proofErr w:type="spellEnd"/>
      <w:r w:rsidRPr="00F426DC">
        <w:rPr>
          <w:rFonts w:asciiTheme="minorHAnsi" w:hAnsiTheme="minorHAnsi" w:cstheme="minorHAnsi"/>
        </w:rPr>
        <w:t xml:space="preserve"> media </w:t>
      </w:r>
      <w:proofErr w:type="spellStart"/>
      <w:r w:rsidRPr="00F426DC">
        <w:rPr>
          <w:rFonts w:asciiTheme="minorHAnsi" w:hAnsiTheme="minorHAnsi" w:cstheme="minorHAnsi"/>
        </w:rPr>
        <w:t>apapun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sifatnya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dilarang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melanggar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aturan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B9B18EB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Membangun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jaringan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sama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antar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lembaga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non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817C490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2DCB64F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284AC10E" w14:textId="42F1D0EE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Sosial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dan </w:t>
      </w:r>
      <w:proofErr w:type="spellStart"/>
      <w:r w:rsidRPr="00494C1C">
        <w:rPr>
          <w:rFonts w:asciiTheme="minorHAnsi" w:hAnsiTheme="minorHAnsi" w:cstheme="minorHAnsi"/>
          <w:b/>
          <w:bCs/>
        </w:rPr>
        <w:t>Pengembangan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Sumber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Daya </w:t>
      </w:r>
      <w:proofErr w:type="gramStart"/>
      <w:r w:rsidRPr="00494C1C">
        <w:rPr>
          <w:rFonts w:asciiTheme="minorHAnsi" w:hAnsiTheme="minorHAnsi" w:cstheme="minorHAnsi"/>
          <w:b/>
          <w:bCs/>
        </w:rPr>
        <w:t>Manusia</w:t>
      </w:r>
      <w:r w:rsidRPr="00494C1C">
        <w:rPr>
          <w:rFonts w:asciiTheme="minorHAnsi" w:hAnsiTheme="minorHAnsi" w:cstheme="minorHAnsi"/>
        </w:rPr>
        <w:t> :</w:t>
      </w:r>
      <w:proofErr w:type="gramEnd"/>
    </w:p>
    <w:p w14:paraId="56DCED15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Yayasan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48024E7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Divisi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dan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314AFCB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Yayasan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komunikasi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internal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eksternal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BA904F0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sosialiasai</w:t>
      </w:r>
      <w:proofErr w:type="spellEnd"/>
      <w:r w:rsidRPr="00F426DC">
        <w:rPr>
          <w:rFonts w:asciiTheme="minorHAnsi" w:hAnsiTheme="minorHAnsi" w:cstheme="minorHAnsi"/>
        </w:rPr>
        <w:t xml:space="preserve"> Yayasan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publikasi</w:t>
      </w:r>
      <w:proofErr w:type="spellEnd"/>
      <w:r w:rsidRPr="00F426DC">
        <w:rPr>
          <w:rFonts w:asciiTheme="minorHAnsi" w:hAnsiTheme="minorHAnsi" w:cstheme="minorHAnsi"/>
        </w:rPr>
        <w:t xml:space="preserve"> media </w:t>
      </w:r>
      <w:proofErr w:type="spellStart"/>
      <w:r w:rsidRPr="00F426DC">
        <w:rPr>
          <w:rFonts w:asciiTheme="minorHAnsi" w:hAnsiTheme="minorHAnsi" w:cstheme="minorHAnsi"/>
        </w:rPr>
        <w:t>apapun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sifatnya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dilarang</w:t>
      </w:r>
      <w:proofErr w:type="spellEnd"/>
      <w:r w:rsidRPr="00F426DC">
        <w:rPr>
          <w:rFonts w:asciiTheme="minorHAnsi" w:hAnsiTheme="minorHAnsi" w:cstheme="minorHAnsi"/>
        </w:rPr>
        <w:t xml:space="preserve"> dan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melanggar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aturan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E2F77AE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Membangun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jaringan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sama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antar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lembaga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non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E0F17DE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4136854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5BEC6242" w14:textId="6D5FCA9C" w:rsidR="00F426DC" w:rsidRPr="00F426DC" w:rsidRDefault="00F426DC" w:rsidP="00F426DC">
      <w:pPr>
        <w:spacing w:before="19"/>
        <w:ind w:left="1890" w:right="760"/>
        <w:jc w:val="both"/>
        <w:rPr>
          <w:rFonts w:ascii="Calibri" w:eastAsia="Calibri" w:hAnsi="Calibri" w:cs="Calibri"/>
          <w:b/>
          <w:bCs/>
          <w:sz w:val="22"/>
          <w:szCs w:val="22"/>
        </w:rPr>
        <w:sectPr w:rsidR="00F426DC" w:rsidRPr="00F426DC" w:rsidSect="00F51FFD">
          <w:pgSz w:w="11920" w:h="16840"/>
          <w:pgMar w:top="1480" w:right="0" w:bottom="280" w:left="1710" w:header="0" w:footer="1082" w:gutter="0"/>
          <w:cols w:space="720"/>
        </w:sectPr>
      </w:pPr>
    </w:p>
    <w:p w14:paraId="1682653B" w14:textId="77777777" w:rsidR="00FD3341" w:rsidRDefault="00FD3341">
      <w:pPr>
        <w:spacing w:before="7" w:line="100" w:lineRule="exact"/>
        <w:rPr>
          <w:sz w:val="10"/>
          <w:szCs w:val="10"/>
        </w:rPr>
      </w:pPr>
    </w:p>
    <w:p w14:paraId="23724773" w14:textId="77777777" w:rsidR="00FD3341" w:rsidRDefault="00FD3341">
      <w:pPr>
        <w:spacing w:line="200" w:lineRule="exact"/>
      </w:pPr>
    </w:p>
    <w:p w14:paraId="722BD766" w14:textId="77777777" w:rsidR="00FD3341" w:rsidRDefault="00FD3341">
      <w:pPr>
        <w:spacing w:line="200" w:lineRule="exact"/>
      </w:pPr>
    </w:p>
    <w:p w14:paraId="16F34EFB" w14:textId="77777777" w:rsidR="00FD3341" w:rsidRDefault="00FD3341">
      <w:pPr>
        <w:spacing w:line="200" w:lineRule="exact"/>
      </w:pPr>
    </w:p>
    <w:p w14:paraId="0F29AE75" w14:textId="77777777" w:rsidR="00FD3341" w:rsidRDefault="00FD3341">
      <w:pPr>
        <w:spacing w:line="200" w:lineRule="exact"/>
      </w:pPr>
    </w:p>
    <w:p w14:paraId="4D16659E" w14:textId="77777777" w:rsidR="00FD3341" w:rsidRDefault="00FD3341">
      <w:pPr>
        <w:spacing w:line="200" w:lineRule="exact"/>
      </w:pPr>
    </w:p>
    <w:p w14:paraId="057F019A" w14:textId="77777777" w:rsidR="00494C1C" w:rsidRDefault="00494C1C" w:rsidP="00494C1C">
      <w:pPr>
        <w:spacing w:before="12"/>
        <w:ind w:left="1565" w:right="1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BAB 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4633D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</w:p>
    <w:p w14:paraId="6F453131" w14:textId="6D5589B3" w:rsidR="00FD3341" w:rsidRDefault="004633DC" w:rsidP="00494C1C">
      <w:pPr>
        <w:spacing w:before="12"/>
        <w:ind w:left="1565" w:right="1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UP</w:t>
      </w:r>
    </w:p>
    <w:p w14:paraId="4C7D19FD" w14:textId="77777777" w:rsidR="00FD3341" w:rsidRDefault="00FD3341">
      <w:pPr>
        <w:spacing w:before="5" w:line="180" w:lineRule="exact"/>
        <w:rPr>
          <w:sz w:val="18"/>
          <w:szCs w:val="18"/>
        </w:rPr>
      </w:pPr>
    </w:p>
    <w:p w14:paraId="765ADC0B" w14:textId="77777777" w:rsidR="00FD3341" w:rsidRDefault="004633DC">
      <w:pPr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iki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</w:rPr>
        <w:t>orga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</w:rPr>
        <w:t>tent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ISPI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8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h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proofErr w:type="spellEnd"/>
    </w:p>
    <w:p w14:paraId="16B889BC" w14:textId="77777777" w:rsidR="00FD3341" w:rsidRDefault="004633D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ISPI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AL.</w:t>
      </w:r>
    </w:p>
    <w:p w14:paraId="4088AEF7" w14:textId="77777777" w:rsidR="00FD3341" w:rsidRDefault="00FD3341">
      <w:pPr>
        <w:spacing w:line="200" w:lineRule="exact"/>
      </w:pPr>
    </w:p>
    <w:p w14:paraId="56AD0003" w14:textId="77777777" w:rsidR="00FD3341" w:rsidRDefault="00FD3341">
      <w:pPr>
        <w:spacing w:line="200" w:lineRule="exact"/>
      </w:pPr>
    </w:p>
    <w:p w14:paraId="45E65B77" w14:textId="77777777" w:rsidR="00FD3341" w:rsidRDefault="00FD3341">
      <w:pPr>
        <w:spacing w:line="200" w:lineRule="exact"/>
      </w:pPr>
    </w:p>
    <w:p w14:paraId="314FBF0B" w14:textId="77777777" w:rsidR="00FD3341" w:rsidRDefault="00FD3341">
      <w:pPr>
        <w:spacing w:line="200" w:lineRule="exact"/>
      </w:pPr>
    </w:p>
    <w:p w14:paraId="5B60E887" w14:textId="77777777" w:rsidR="00FD3341" w:rsidRDefault="00FD3341">
      <w:pPr>
        <w:spacing w:line="200" w:lineRule="exact"/>
      </w:pPr>
    </w:p>
    <w:p w14:paraId="2FC57396" w14:textId="77777777" w:rsidR="00FD3341" w:rsidRDefault="00FD3341">
      <w:pPr>
        <w:spacing w:line="220" w:lineRule="exact"/>
        <w:rPr>
          <w:sz w:val="22"/>
          <w:szCs w:val="22"/>
        </w:rPr>
      </w:pPr>
    </w:p>
    <w:p w14:paraId="44F01496" w14:textId="77777777" w:rsidR="00FD3341" w:rsidRDefault="004633DC">
      <w:pPr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Ditet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    </w:t>
      </w:r>
      <w:proofErr w:type="gramStart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</w:p>
    <w:p w14:paraId="4952A931" w14:textId="77777777" w:rsidR="00FD3341" w:rsidRDefault="004633DC">
      <w:pPr>
        <w:ind w:left="57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</w:rPr>
        <w:t xml:space="preserve">      </w:t>
      </w:r>
      <w:proofErr w:type="gramStart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22</w:t>
      </w:r>
    </w:p>
    <w:p w14:paraId="03318975" w14:textId="77777777" w:rsidR="00FD3341" w:rsidRDefault="00FD3341">
      <w:pPr>
        <w:spacing w:line="200" w:lineRule="exact"/>
      </w:pPr>
    </w:p>
    <w:p w14:paraId="1E72FA04" w14:textId="77777777" w:rsidR="00FD3341" w:rsidRDefault="00FD3341">
      <w:pPr>
        <w:spacing w:line="200" w:lineRule="exact"/>
      </w:pPr>
    </w:p>
    <w:p w14:paraId="3BEE1AE3" w14:textId="77777777" w:rsidR="00FD3341" w:rsidRDefault="00FD3341">
      <w:pPr>
        <w:spacing w:line="200" w:lineRule="exact"/>
      </w:pPr>
    </w:p>
    <w:p w14:paraId="388A401F" w14:textId="77777777" w:rsidR="00FD3341" w:rsidRDefault="00FD3341">
      <w:pPr>
        <w:spacing w:line="200" w:lineRule="exact"/>
      </w:pPr>
    </w:p>
    <w:p w14:paraId="2ACAADF2" w14:textId="77777777" w:rsidR="00FD3341" w:rsidRDefault="00FD3341">
      <w:pPr>
        <w:spacing w:line="200" w:lineRule="exact"/>
      </w:pPr>
    </w:p>
    <w:p w14:paraId="3C7FD7BC" w14:textId="77777777" w:rsidR="00FD3341" w:rsidRDefault="00FD3341">
      <w:pPr>
        <w:spacing w:line="200" w:lineRule="exact"/>
      </w:pPr>
    </w:p>
    <w:p w14:paraId="0F841154" w14:textId="77777777" w:rsidR="00FD3341" w:rsidRDefault="00FD3341">
      <w:pPr>
        <w:spacing w:line="200" w:lineRule="exact"/>
      </w:pPr>
    </w:p>
    <w:p w14:paraId="589988AC" w14:textId="77777777" w:rsidR="00FD3341" w:rsidRDefault="00FD3341">
      <w:pPr>
        <w:spacing w:line="200" w:lineRule="exact"/>
      </w:pPr>
    </w:p>
    <w:p w14:paraId="151D216D" w14:textId="77777777" w:rsidR="00FD3341" w:rsidRDefault="00FD3341">
      <w:pPr>
        <w:spacing w:line="200" w:lineRule="exact"/>
      </w:pPr>
    </w:p>
    <w:p w14:paraId="19981E81" w14:textId="77777777" w:rsidR="00FD3341" w:rsidRDefault="00FD3341">
      <w:pPr>
        <w:spacing w:line="200" w:lineRule="exact"/>
      </w:pPr>
    </w:p>
    <w:p w14:paraId="7BD6EE69" w14:textId="77777777" w:rsidR="00FD3341" w:rsidRDefault="00FD3341">
      <w:pPr>
        <w:spacing w:line="200" w:lineRule="exact"/>
      </w:pPr>
    </w:p>
    <w:p w14:paraId="7F853125" w14:textId="77777777" w:rsidR="00FD3341" w:rsidRDefault="00FD3341">
      <w:pPr>
        <w:spacing w:line="200" w:lineRule="exact"/>
      </w:pPr>
    </w:p>
    <w:p w14:paraId="33BB5426" w14:textId="77777777" w:rsidR="00FD3341" w:rsidRDefault="00FD3341">
      <w:pPr>
        <w:spacing w:line="200" w:lineRule="exact"/>
      </w:pPr>
    </w:p>
    <w:p w14:paraId="34980B73" w14:textId="77777777" w:rsidR="00FD3341" w:rsidRDefault="00FD3341">
      <w:pPr>
        <w:spacing w:before="15" w:line="200" w:lineRule="exact"/>
        <w:sectPr w:rsidR="00FD3341">
          <w:pgSz w:w="11920" w:h="16840"/>
          <w:pgMar w:top="1480" w:right="0" w:bottom="280" w:left="0" w:header="0" w:footer="1082" w:gutter="0"/>
          <w:cols w:space="720"/>
        </w:sectPr>
      </w:pPr>
    </w:p>
    <w:p w14:paraId="47FC05DB" w14:textId="77777777" w:rsidR="00FD3341" w:rsidRDefault="004D2383">
      <w:pPr>
        <w:spacing w:before="12"/>
        <w:ind w:left="1806" w:right="-40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pict w14:anchorId="6B4F8D3F">
          <v:shape id="_x0000_s2057" type="#_x0000_t75" style="position:absolute;left:0;text-align:left;margin-left:.5pt;margin-top:695.05pt;width:594.85pt;height:145.9pt;z-index:-251658240;mso-position-horizontal-relative:page;mso-position-vertical-relative:page">
            <v:imagedata r:id="rId9" o:title=""/>
            <w10:wrap anchorx="page" anchory="page"/>
          </v:shape>
        </w:pic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I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r.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Ta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u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f</w:t>
      </w:r>
      <w:r w:rsidR="004633DC"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i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k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K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u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rahm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a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n</w:t>
      </w:r>
      <w:proofErr w:type="spellEnd"/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S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pacing w:val="-4"/>
          <w:sz w:val="22"/>
          <w:szCs w:val="22"/>
          <w:u w:val="single" w:color="000000"/>
        </w:rPr>
        <w:t>T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CS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E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I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P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.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SE</w:t>
      </w:r>
      <w:r w:rsidR="004633DC"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N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 w:rsidR="004633DC"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E</w:t>
      </w:r>
      <w:r w:rsidR="004633DC">
        <w:rPr>
          <w:rFonts w:ascii="Calibri Light" w:eastAsia="Calibri Light" w:hAnsi="Calibri Light" w:cs="Calibri Light"/>
          <w:sz w:val="22"/>
          <w:szCs w:val="22"/>
          <w:u w:val="single" w:color="000000"/>
        </w:rPr>
        <w:t>ng</w:t>
      </w:r>
    </w:p>
    <w:p w14:paraId="2A797C8D" w14:textId="77777777" w:rsidR="00FD3341" w:rsidRDefault="004D2383">
      <w:pPr>
        <w:spacing w:before="41"/>
        <w:ind w:left="3521" w:right="1675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pict w14:anchorId="65EA8E83">
          <v:group id="_x0000_s2050" style="position:absolute;left:0;text-align:left;margin-left:39.25pt;margin-top:-80.45pt;width:495.5pt;height:99.6pt;z-index:-251657216;mso-position-horizontal-relative:page" coordorigin="785,-1609" coordsize="9910,1992">
            <v:shape id="_x0000_s2056" type="#_x0000_t75" style="position:absolute;left:4714;top:-1609;width:3672;height:1361">
              <v:imagedata r:id="rId10" o:title=""/>
            </v:shape>
            <v:shape id="_x0000_s2055" type="#_x0000_t75" style="position:absolute;left:785;top:-503;width:6835;height:859">
              <v:imagedata r:id="rId11" o:title=""/>
            </v:shape>
            <v:shape id="_x0000_s2054" type="#_x0000_t75" style="position:absolute;left:3698;top:-1175;width:1406;height:828">
              <v:imagedata r:id="rId12" o:title=""/>
            </v:shape>
            <v:shape id="_x0000_s2053" type="#_x0000_t75" style="position:absolute;left:6590;top:-474;width:4104;height:857">
              <v:imagedata r:id="rId15" o:title=""/>
            </v:shape>
            <v:shape id="_x0000_s2052" style="position:absolute;left:7500;top:7;width:2282;height:0" coordorigin="7500,7" coordsize="2282,0" path="m7500,7r2282,e" filled="f" strokeweight=".7pt">
              <v:path arrowok="t"/>
            </v:shape>
            <v:shape id="_x0000_s2051" type="#_x0000_t75" style="position:absolute;left:7918;top:-1352;width:1370;height:1260">
              <v:imagedata r:id="rId14" o:title=""/>
            </v:shape>
            <w10:wrap anchorx="page"/>
          </v:group>
        </w:pic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 w:rsidR="004633DC">
        <w:rPr>
          <w:rFonts w:ascii="Calibri Light" w:eastAsia="Calibri Light" w:hAnsi="Calibri Light" w:cs="Calibri Light"/>
          <w:sz w:val="22"/>
          <w:szCs w:val="22"/>
        </w:rPr>
        <w:t>E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</w:rPr>
        <w:t>TU</w:t>
      </w:r>
      <w:r w:rsidR="004633DC">
        <w:rPr>
          <w:rFonts w:ascii="Calibri Light" w:eastAsia="Calibri Light" w:hAnsi="Calibri Light" w:cs="Calibri Light"/>
          <w:sz w:val="22"/>
          <w:szCs w:val="22"/>
        </w:rPr>
        <w:t>A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 w:rsidR="004633DC">
        <w:rPr>
          <w:rFonts w:ascii="Calibri Light" w:eastAsia="Calibri Light" w:hAnsi="Calibri Light" w:cs="Calibri Light"/>
          <w:sz w:val="22"/>
          <w:szCs w:val="22"/>
        </w:rPr>
        <w:t>MUM</w:t>
      </w:r>
    </w:p>
    <w:p w14:paraId="11ABE679" w14:textId="77777777" w:rsidR="00FD3341" w:rsidRDefault="004633DC">
      <w:pPr>
        <w:spacing w:before="41"/>
        <w:ind w:left="-37" w:right="2086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br w:type="column"/>
      </w:r>
      <w:r>
        <w:rPr>
          <w:rFonts w:ascii="Calibri Light" w:eastAsia="Calibri Light" w:hAnsi="Calibri Light" w:cs="Calibri Light"/>
          <w:sz w:val="22"/>
          <w:szCs w:val="22"/>
        </w:rPr>
        <w:t>Did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k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Pari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proofErr w:type="spellEnd"/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nto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S.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14:paraId="0AB55ABF" w14:textId="77777777" w:rsidR="00FD3341" w:rsidRDefault="004633DC">
      <w:pPr>
        <w:spacing w:before="41"/>
        <w:ind w:left="167" w:right="2287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ARIS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J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NDR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</w:p>
    <w:sectPr w:rsidR="00FD3341">
      <w:type w:val="continuous"/>
      <w:pgSz w:w="11920" w:h="16840"/>
      <w:pgMar w:top="1480" w:right="0" w:bottom="280" w:left="0" w:header="720" w:footer="720" w:gutter="0"/>
      <w:cols w:num="2" w:space="720" w:equalWidth="0">
        <w:col w:w="6560" w:space="941"/>
        <w:col w:w="44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38BC" w14:textId="77777777" w:rsidR="004D2383" w:rsidRDefault="004D2383">
      <w:r>
        <w:separator/>
      </w:r>
    </w:p>
  </w:endnote>
  <w:endnote w:type="continuationSeparator" w:id="0">
    <w:p w14:paraId="64406A3A" w14:textId="77777777" w:rsidR="004D2383" w:rsidRDefault="004D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819E" w14:textId="77777777" w:rsidR="00FD3341" w:rsidRDefault="004D2383">
    <w:pPr>
      <w:spacing w:line="200" w:lineRule="exact"/>
    </w:pPr>
    <w:r>
      <w:pict w14:anchorId="27AA7B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.1pt;margin-top:776.85pt;width:136.55pt;height:50.7pt;z-index:-251656704;mso-position-horizontal-relative:page;mso-position-vertical-relative:page" filled="f" stroked="f">
          <v:textbox inset="0,0,0,0">
            <w:txbxContent>
              <w:p w14:paraId="4EC4D5FF" w14:textId="77777777" w:rsidR="00FD3341" w:rsidRDefault="004633DC">
                <w:pPr>
                  <w:spacing w:line="260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ta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1"/>
                    <w:sz w:val="24"/>
                    <w:szCs w:val="24"/>
                  </w:rPr>
                  <w:t>ri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t</w:t>
                </w:r>
                <w:proofErr w:type="spellEnd"/>
              </w:p>
              <w:p w14:paraId="705286C1" w14:textId="77777777" w:rsidR="00FD3341" w:rsidRDefault="004633DC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J</w:t>
                </w:r>
                <w:r>
                  <w:rPr>
                    <w:rFonts w:ascii="Calibri" w:eastAsia="Calibri" w:hAnsi="Calibri" w:cs="Calibri"/>
                    <w:color w:val="FFFFFF"/>
                  </w:rPr>
                  <w:t>al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color w:val="FFFFFF"/>
                  </w:rPr>
                  <w:t>n</w:t>
                </w:r>
                <w:r>
                  <w:rPr>
                    <w:rFonts w:ascii="Calibri" w:eastAsia="Calibri" w:hAnsi="Calibri" w:cs="Calibri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Ma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h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es</w:t>
                </w:r>
                <w:r>
                  <w:rPr>
                    <w:rFonts w:ascii="Calibri" w:eastAsia="Calibri" w:hAnsi="Calibri" w:cs="Calibri"/>
                    <w:color w:val="FFFFFF"/>
                  </w:rPr>
                  <w:t>a</w:t>
                </w:r>
                <w:r>
                  <w:rPr>
                    <w:rFonts w:ascii="Calibri" w:eastAsia="Calibri" w:hAnsi="Calibri" w:cs="Calibri"/>
                    <w:color w:val="FFFFFF"/>
                    <w:spacing w:val="-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4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color w:val="FFFFFF"/>
                  </w:rPr>
                  <w:t>o</w:t>
                </w:r>
                <w:r>
                  <w:rPr>
                    <w:rFonts w:ascii="Calibri" w:eastAsia="Calibri" w:hAnsi="Calibri" w:cs="Calibri"/>
                    <w:color w:val="FFFFFF"/>
                    <w:spacing w:val="-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C</w:t>
                </w:r>
                <w:r>
                  <w:rPr>
                    <w:rFonts w:ascii="Calibri" w:eastAsia="Calibri" w:hAnsi="Calibri" w:cs="Calibri"/>
                    <w:color w:val="FFFFFF"/>
                    <w:spacing w:val="2"/>
                  </w:rPr>
                  <w:t>5</w:t>
                </w:r>
                <w:r>
                  <w:rPr>
                    <w:rFonts w:ascii="Calibri" w:eastAsia="Calibri" w:hAnsi="Calibri" w:cs="Calibri"/>
                    <w:color w:val="FFFFFF"/>
                  </w:rPr>
                  <w:t>9</w:t>
                </w:r>
              </w:p>
              <w:p w14:paraId="29088244" w14:textId="77777777" w:rsidR="00FD3341" w:rsidRDefault="004633DC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color w:val="FFFFFF"/>
                  </w:rPr>
                  <w:t>S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em</w:t>
                </w:r>
                <w:r>
                  <w:rPr>
                    <w:rFonts w:ascii="Calibri" w:eastAsia="Calibri" w:hAnsi="Calibri" w:cs="Calibri"/>
                    <w:color w:val="FFFFFF"/>
                  </w:rPr>
                  <w:t>ara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color w:val="FFFFFF"/>
                  </w:rPr>
                  <w:t>g</w:t>
                </w:r>
                <w:r>
                  <w:rPr>
                    <w:rFonts w:ascii="Calibri" w:eastAsia="Calibri" w:hAnsi="Calibri" w:cs="Calibri"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–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 xml:space="preserve"> J</w:t>
                </w:r>
                <w:r>
                  <w:rPr>
                    <w:rFonts w:ascii="Calibri" w:eastAsia="Calibri" w:hAnsi="Calibri" w:cs="Calibri"/>
                    <w:color w:val="FFFFFF"/>
                  </w:rPr>
                  <w:t>awa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 xml:space="preserve"> Te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color w:val="FFFFFF"/>
                  </w:rPr>
                  <w:t>gah</w:t>
                </w:r>
              </w:p>
              <w:p w14:paraId="467A30C3" w14:textId="77777777" w:rsidR="00FD3341" w:rsidRDefault="004633DC">
                <w:pPr>
                  <w:ind w:left="20" w:right="-30"/>
                  <w:rPr>
                    <w:rFonts w:ascii="Calibri" w:eastAsia="Calibri" w:hAnsi="Calibri" w:cs="Calibri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E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color w:val="FFFFFF"/>
                  </w:rPr>
                  <w:t>ail</w:t>
                </w:r>
                <w:r>
                  <w:rPr>
                    <w:rFonts w:ascii="Calibri" w:eastAsia="Calibri" w:hAnsi="Calibri" w:cs="Calibri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:</w:t>
                </w:r>
                <w:proofErr w:type="gramEnd"/>
                <w:r>
                  <w:rPr>
                    <w:rFonts w:ascii="Calibri" w:eastAsia="Calibri" w:hAnsi="Calibri" w:cs="Calibri"/>
                    <w:color w:val="FFFFFF"/>
                  </w:rPr>
                  <w:t xml:space="preserve">  </w:t>
                </w:r>
                <w:r>
                  <w:rPr>
                    <w:rFonts w:ascii="Calibri" w:eastAsia="Calibri" w:hAnsi="Calibri" w:cs="Calibri"/>
                    <w:color w:val="FFFFFF"/>
                    <w:spacing w:val="42"/>
                  </w:rPr>
                  <w:t xml:space="preserve"> </w:t>
                </w:r>
                <w:hyperlink r:id="rId1"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as</w:t>
                  </w:r>
                  <w:r>
                    <w:rPr>
                      <w:rFonts w:ascii="Calibri" w:eastAsia="Calibri" w:hAnsi="Calibri" w:cs="Calibri"/>
                      <w:color w:val="FFFFFF"/>
                      <w:spacing w:val="-1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FFFFF"/>
                      <w:spacing w:val="-1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FFFFF"/>
                      <w:spacing w:val="2"/>
                    </w:rPr>
                    <w:t>@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FFFFFF"/>
                      <w:spacing w:val="-1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ail</w:t>
                  </w:r>
                  <w:r>
                    <w:rPr>
                      <w:rFonts w:ascii="Calibri" w:eastAsia="Calibri" w:hAnsi="Calibri" w:cs="Calibri"/>
                      <w:color w:val="FFFFFF"/>
                      <w:spacing w:val="3"/>
                    </w:rPr>
                    <w:t>.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8FF0" w14:textId="77777777" w:rsidR="004D2383" w:rsidRDefault="004D2383">
      <w:r>
        <w:separator/>
      </w:r>
    </w:p>
  </w:footnote>
  <w:footnote w:type="continuationSeparator" w:id="0">
    <w:p w14:paraId="23DD1587" w14:textId="77777777" w:rsidR="004D2383" w:rsidRDefault="004D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C3F9" w14:textId="77777777" w:rsidR="00FD3341" w:rsidRDefault="004D2383">
    <w:pPr>
      <w:spacing w:line="200" w:lineRule="exact"/>
    </w:pPr>
    <w:r>
      <w:pict w14:anchorId="45D608B1">
        <v:group id="_x0000_s1032" style="position:absolute;margin-left:0;margin-top:0;width:202.45pt;height:9.35pt;z-index:-251660800;mso-position-horizontal-relative:page;mso-position-vertical-relative:page" coordsize="4049,187">
          <v:shape id="_x0000_s1033" style="position:absolute;width:4049;height:187" coordsize="4049,187" path="m,187r4049,l4049,,,,,187xe" fillcolor="#ffc000" stroked="f">
            <v:path arrowok="t"/>
          </v:shape>
          <w10:wrap anchorx="page" anchory="page"/>
        </v:group>
      </w:pict>
    </w:r>
    <w:r>
      <w:pict w14:anchorId="3F1850AF">
        <v:group id="_x0000_s1028" style="position:absolute;margin-left:65.75pt;margin-top:0;width:529.55pt;height:80.3pt;z-index:-251659776;mso-position-horizontal-relative:page;mso-position-vertical-relative:page" coordorigin="1315" coordsize="10591,1606">
          <v:shape id="_x0000_s1031" style="position:absolute;left:4142;width:7764;height:187" coordorigin="4142" coordsize="7764,187" path="m11906,187r,-187l4142,r,187l11906,187xe" fillcolor="#526c79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9317;top:240;width:1313;height:1313">
            <v:imagedata r:id="rId1" o:title=""/>
          </v:shape>
          <v:shape id="_x0000_s1029" style="position:absolute;left:1320;top:1601;width:9708;height:0" coordorigin="1320,1601" coordsize="9708,0" path="m11028,1601r-9708,e" filled="f" strokecolor="#4471c4" strokeweight=".48pt">
            <v:path arrowok="t"/>
          </v:shape>
          <w10:wrap anchorx="page" anchory="page"/>
        </v:group>
      </w:pict>
    </w:r>
    <w:r>
      <w:pict w14:anchorId="22DC1002">
        <v:shape id="_x0000_s1027" type="#_x0000_t75" style="position:absolute;margin-left:29.15pt;margin-top:15.95pt;width:425.4pt;height:44.05pt;z-index:-251658752;mso-position-horizontal-relative:page;mso-position-vertical-relative:page">
          <v:imagedata r:id="rId2" o:title=""/>
          <w10:wrap anchorx="page" anchory="page"/>
        </v:shape>
      </w:pict>
    </w:r>
    <w:r>
      <w:pict w14:anchorId="6F5EECA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0.4pt;margin-top:18.9pt;width:248.05pt;height:41.65pt;z-index:-251657728;mso-position-horizontal-relative:page;mso-position-vertical-relative:page" filled="f" stroked="f">
          <v:textbox inset="0,0,0,0">
            <w:txbxContent>
              <w:p w14:paraId="524D984E" w14:textId="77777777" w:rsidR="00FD3341" w:rsidRDefault="004633DC">
                <w:pPr>
                  <w:spacing w:line="420" w:lineRule="exact"/>
                  <w:ind w:left="20" w:right="-60"/>
                  <w:rPr>
                    <w:rFonts w:ascii="Calibri" w:eastAsia="Calibri" w:hAnsi="Calibri" w:cs="Calibri"/>
                    <w:sz w:val="40"/>
                    <w:szCs w:val="40"/>
                  </w:rPr>
                </w:pP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IKATAN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SUPE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2"/>
                    <w:sz w:val="40"/>
                    <w:szCs w:val="40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2"/>
                    <w:sz w:val="40"/>
                    <w:szCs w:val="40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2"/>
                    <w:sz w:val="40"/>
                    <w:szCs w:val="4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SIO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40"/>
                    <w:szCs w:val="40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2"/>
                    <w:sz w:val="40"/>
                    <w:szCs w:val="4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L</w:t>
                </w:r>
              </w:p>
              <w:p w14:paraId="05D8B96A" w14:textId="77777777" w:rsidR="00FD3341" w:rsidRDefault="004633DC">
                <w:pPr>
                  <w:spacing w:before="2"/>
                  <w:ind w:left="1369" w:right="-44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WA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1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RUS</w:t>
                </w:r>
                <w:r>
                  <w:rPr>
                    <w:rFonts w:ascii="Calibri" w:eastAsia="Calibri" w:hAnsi="Calibri" w:cs="Calibri"/>
                    <w:b/>
                    <w:spacing w:val="-15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US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9D3"/>
    <w:multiLevelType w:val="multilevel"/>
    <w:tmpl w:val="DCB6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84038"/>
    <w:multiLevelType w:val="multilevel"/>
    <w:tmpl w:val="BB80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C2CEF"/>
    <w:multiLevelType w:val="hybridMultilevel"/>
    <w:tmpl w:val="2D509F98"/>
    <w:lvl w:ilvl="0" w:tplc="7396C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B01"/>
    <w:multiLevelType w:val="multilevel"/>
    <w:tmpl w:val="68F2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B4D47"/>
    <w:multiLevelType w:val="multilevel"/>
    <w:tmpl w:val="DC26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73385"/>
    <w:multiLevelType w:val="multilevel"/>
    <w:tmpl w:val="5F56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85030"/>
    <w:multiLevelType w:val="hybridMultilevel"/>
    <w:tmpl w:val="F3E2A4A8"/>
    <w:lvl w:ilvl="0" w:tplc="540001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74D11"/>
    <w:multiLevelType w:val="multilevel"/>
    <w:tmpl w:val="9CE6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C7B0C"/>
    <w:multiLevelType w:val="hybridMultilevel"/>
    <w:tmpl w:val="A2621750"/>
    <w:lvl w:ilvl="0" w:tplc="5000A5D6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 w15:restartNumberingAfterBreak="0">
    <w:nsid w:val="582136C0"/>
    <w:multiLevelType w:val="multilevel"/>
    <w:tmpl w:val="D47A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D6221"/>
    <w:multiLevelType w:val="multilevel"/>
    <w:tmpl w:val="D47A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8C72E1"/>
    <w:multiLevelType w:val="multilevel"/>
    <w:tmpl w:val="FFFCEC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B1B3C18"/>
    <w:multiLevelType w:val="hybridMultilevel"/>
    <w:tmpl w:val="6CB00BC2"/>
    <w:lvl w:ilvl="0" w:tplc="A66064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9004630"/>
    <w:multiLevelType w:val="multilevel"/>
    <w:tmpl w:val="EAB2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13"/>
  </w:num>
  <w:num w:numId="9">
    <w:abstractNumId w:val="10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41"/>
    <w:rsid w:val="00041922"/>
    <w:rsid w:val="004633DC"/>
    <w:rsid w:val="00494C1C"/>
    <w:rsid w:val="004D2383"/>
    <w:rsid w:val="00674B0B"/>
    <w:rsid w:val="00835568"/>
    <w:rsid w:val="00A22014"/>
    <w:rsid w:val="00A45628"/>
    <w:rsid w:val="00A65C7C"/>
    <w:rsid w:val="00AF11CE"/>
    <w:rsid w:val="00BA5786"/>
    <w:rsid w:val="00BF7EB5"/>
    <w:rsid w:val="00DE7DC8"/>
    <w:rsid w:val="00F426DC"/>
    <w:rsid w:val="00F51FFD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64BC17C3"/>
  <w15:docId w15:val="{0500647E-F42F-45A2-8D41-B90B948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4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sionalisp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bagasdestar@gmail.com</cp:lastModifiedBy>
  <cp:revision>5</cp:revision>
  <dcterms:created xsi:type="dcterms:W3CDTF">2022-03-10T13:36:00Z</dcterms:created>
  <dcterms:modified xsi:type="dcterms:W3CDTF">2022-03-19T07:34:00Z</dcterms:modified>
</cp:coreProperties>
</file>